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64" w:rsidRPr="001C06EA" w:rsidRDefault="00723B64" w:rsidP="00723B64">
      <w:pPr>
        <w:tabs>
          <w:tab w:val="left" w:pos="180"/>
        </w:tabs>
        <w:jc w:val="center"/>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723B64" w:rsidRPr="001C06EA" w:rsidTr="00AB1E7E">
        <w:tc>
          <w:tcPr>
            <w:tcW w:w="9778" w:type="dxa"/>
            <w:shd w:val="clear" w:color="auto" w:fill="F2F2F2"/>
          </w:tcPr>
          <w:p w:rsidR="00723B64" w:rsidRPr="001C06EA" w:rsidRDefault="00723B64" w:rsidP="00AB1E7E">
            <w:pPr>
              <w:jc w:val="center"/>
              <w:rPr>
                <w:rFonts w:cs="Arial"/>
                <w:b/>
                <w:sz w:val="24"/>
                <w:szCs w:val="24"/>
              </w:rPr>
            </w:pPr>
            <w:r w:rsidRPr="001C06EA">
              <w:rPr>
                <w:rFonts w:cs="Arial"/>
                <w:b/>
                <w:sz w:val="24"/>
                <w:szCs w:val="24"/>
              </w:rPr>
              <w:t>PLIEGO DEL PROCEDIMIENTO DE CONTRATACIÓN CONSULTORÍA PÚBLICA NACIONAL</w:t>
            </w:r>
            <w:r w:rsidRPr="001C06EA">
              <w:rPr>
                <w:rStyle w:val="Refdenotaalpie"/>
                <w:rFonts w:cs="Arial"/>
                <w:b/>
                <w:sz w:val="24"/>
                <w:szCs w:val="24"/>
              </w:rPr>
              <w:footnoteReference w:id="1"/>
            </w:r>
          </w:p>
        </w:tc>
      </w:tr>
    </w:tbl>
    <w:p w:rsidR="00723B64" w:rsidRPr="001C06EA" w:rsidRDefault="00723B64" w:rsidP="00723B64">
      <w:pPr>
        <w:tabs>
          <w:tab w:val="left" w:pos="180"/>
        </w:tabs>
        <w:jc w:val="center"/>
        <w:rPr>
          <w:rFonts w:cs="Arial"/>
          <w:b/>
          <w:spacing w:val="-3"/>
          <w:sz w:val="24"/>
          <w:szCs w:val="24"/>
        </w:rPr>
      </w:pPr>
    </w:p>
    <w:p w:rsidR="00723B64" w:rsidRPr="001C06EA" w:rsidRDefault="00723B64" w:rsidP="00723B64">
      <w:pPr>
        <w:tabs>
          <w:tab w:val="left" w:pos="-720"/>
        </w:tabs>
        <w:ind w:right="-119"/>
        <w:jc w:val="center"/>
        <w:rPr>
          <w:rFonts w:cs="Arial"/>
          <w:sz w:val="24"/>
          <w:szCs w:val="24"/>
        </w:rPr>
      </w:pPr>
    </w:p>
    <w:p w:rsidR="00723B64" w:rsidRPr="00F53D84" w:rsidRDefault="00723B64" w:rsidP="00723B64">
      <w:pPr>
        <w:tabs>
          <w:tab w:val="left" w:pos="-720"/>
        </w:tabs>
        <w:ind w:right="-119"/>
        <w:jc w:val="center"/>
        <w:rPr>
          <w:rFonts w:cs="Arial"/>
          <w:sz w:val="24"/>
          <w:szCs w:val="24"/>
        </w:rPr>
      </w:pPr>
    </w:p>
    <w:p w:rsidR="00723B64" w:rsidRPr="00F53D84" w:rsidRDefault="00723B64" w:rsidP="00723B64">
      <w:pPr>
        <w:tabs>
          <w:tab w:val="left" w:pos="-720"/>
        </w:tabs>
        <w:ind w:right="-119"/>
        <w:jc w:val="center"/>
        <w:rPr>
          <w:rFonts w:asciiTheme="minorHAnsi" w:hAnsiTheme="minorHAnsi" w:cs="Arial"/>
          <w:b/>
          <w:sz w:val="24"/>
          <w:szCs w:val="24"/>
        </w:rPr>
      </w:pPr>
      <w:r w:rsidRPr="00F53D84">
        <w:rPr>
          <w:rFonts w:asciiTheme="minorHAnsi" w:hAnsiTheme="minorHAnsi"/>
          <w:b/>
          <w:sz w:val="24"/>
          <w:szCs w:val="24"/>
        </w:rPr>
        <w:t>EMPRESA ELÉCTRICA PÚBLICA ESTRATÉGICA CORPORACIÓN NACIONAL DE ELECTRICIDAD EP - UNIDAD DE NEGOCIO SUCUMBIOS</w:t>
      </w:r>
    </w:p>
    <w:p w:rsidR="00723B64" w:rsidRPr="00F53D84" w:rsidRDefault="00723B64" w:rsidP="00723B64">
      <w:pPr>
        <w:tabs>
          <w:tab w:val="left" w:pos="-720"/>
        </w:tabs>
        <w:ind w:right="-119"/>
        <w:jc w:val="center"/>
        <w:rPr>
          <w:rFonts w:cs="Arial"/>
          <w:sz w:val="24"/>
          <w:szCs w:val="24"/>
        </w:rPr>
      </w:pPr>
    </w:p>
    <w:p w:rsidR="00723B64" w:rsidRPr="00F53D84" w:rsidRDefault="00723B64" w:rsidP="00723B64">
      <w:pPr>
        <w:tabs>
          <w:tab w:val="left" w:pos="-720"/>
        </w:tabs>
        <w:ind w:right="-119"/>
        <w:jc w:val="center"/>
        <w:rPr>
          <w:rFonts w:cs="Arial"/>
          <w:sz w:val="24"/>
          <w:szCs w:val="24"/>
        </w:rPr>
      </w:pPr>
    </w:p>
    <w:p w:rsidR="00723B64" w:rsidRPr="004B654C" w:rsidRDefault="00723B64" w:rsidP="00723B64">
      <w:pPr>
        <w:pStyle w:val="Ttulo8"/>
        <w:jc w:val="center"/>
        <w:rPr>
          <w:rFonts w:asciiTheme="minorHAnsi" w:hAnsiTheme="minorHAnsi" w:cs="Calibri"/>
          <w:bCs/>
          <w:i w:val="0"/>
        </w:rPr>
      </w:pPr>
      <w:r w:rsidRPr="00F53D84">
        <w:rPr>
          <w:rFonts w:ascii="Calibri" w:hAnsi="Calibri" w:cs="Calibri"/>
          <w:b/>
          <w:bCs/>
        </w:rPr>
        <w:t>CÓDIGO DEL PROCESO:</w:t>
      </w:r>
      <w:r w:rsidRPr="00F53D84">
        <w:rPr>
          <w:rFonts w:ascii="Calibri" w:hAnsi="Calibri" w:cs="Calibri"/>
          <w:bCs/>
        </w:rPr>
        <w:t xml:space="preserve"> </w:t>
      </w:r>
      <w:r w:rsidRPr="004B654C">
        <w:rPr>
          <w:rFonts w:asciiTheme="minorHAnsi" w:hAnsiTheme="minorHAnsi" w:cs="Calibri"/>
          <w:b/>
          <w:bCs/>
          <w:i w:val="0"/>
          <w:noProof/>
        </w:rPr>
        <w:t>CAF-RSND-CNELSUC-CPN-CI-003</w:t>
      </w:r>
    </w:p>
    <w:p w:rsidR="00723B64" w:rsidRPr="00F53D84" w:rsidRDefault="00723B64" w:rsidP="00723B64">
      <w:pPr>
        <w:tabs>
          <w:tab w:val="left" w:pos="0"/>
        </w:tabs>
        <w:spacing w:line="360" w:lineRule="auto"/>
        <w:ind w:right="-119"/>
        <w:jc w:val="both"/>
        <w:rPr>
          <w:bCs/>
          <w:spacing w:val="-2"/>
          <w:sz w:val="24"/>
          <w:szCs w:val="24"/>
        </w:rPr>
      </w:pPr>
    </w:p>
    <w:p w:rsidR="00723B64" w:rsidRPr="00F53D84" w:rsidRDefault="00723B64" w:rsidP="00723B64">
      <w:pPr>
        <w:pStyle w:val="Lista"/>
        <w:rPr>
          <w:rFonts w:ascii="Calibri" w:hAnsi="Calibri" w:cs="Arial"/>
        </w:rPr>
      </w:pPr>
    </w:p>
    <w:p w:rsidR="00723B64" w:rsidRPr="00F53D84" w:rsidRDefault="00723B64" w:rsidP="00723B64">
      <w:pPr>
        <w:rPr>
          <w:rFonts w:cs="Arial"/>
          <w:sz w:val="24"/>
          <w:szCs w:val="24"/>
        </w:rPr>
      </w:pPr>
    </w:p>
    <w:p w:rsidR="00723B64" w:rsidRPr="00F53D84" w:rsidRDefault="00723B64" w:rsidP="00723B64">
      <w:pPr>
        <w:tabs>
          <w:tab w:val="left" w:pos="0"/>
        </w:tabs>
        <w:spacing w:line="360" w:lineRule="auto"/>
        <w:ind w:right="-119"/>
        <w:jc w:val="center"/>
        <w:rPr>
          <w:bCs/>
          <w:spacing w:val="-2"/>
          <w:sz w:val="24"/>
          <w:szCs w:val="24"/>
        </w:rPr>
      </w:pPr>
      <w:r w:rsidRPr="00F53D84">
        <w:rPr>
          <w:bCs/>
          <w:spacing w:val="-2"/>
          <w:sz w:val="24"/>
          <w:szCs w:val="24"/>
        </w:rPr>
        <w:t>Objeto de Contratación:</w:t>
      </w:r>
    </w:p>
    <w:p w:rsidR="00723B64" w:rsidRPr="00F53D84" w:rsidRDefault="00723B64" w:rsidP="005A09EF">
      <w:pPr>
        <w:tabs>
          <w:tab w:val="left" w:pos="0"/>
        </w:tabs>
        <w:spacing w:after="0" w:line="240" w:lineRule="auto"/>
        <w:ind w:right="-119"/>
        <w:jc w:val="center"/>
        <w:rPr>
          <w:b/>
          <w:bCs/>
          <w:spacing w:val="-2"/>
          <w:sz w:val="24"/>
          <w:szCs w:val="24"/>
        </w:rPr>
      </w:pPr>
      <w:r w:rsidRPr="00F53D84">
        <w:rPr>
          <w:b/>
          <w:bCs/>
          <w:noProof/>
          <w:spacing w:val="-2"/>
          <w:sz w:val="24"/>
          <w:szCs w:val="24"/>
        </w:rPr>
        <w:t xml:space="preserve">FISCALIZADOR </w:t>
      </w:r>
      <w:r w:rsidR="00DD5EAB">
        <w:rPr>
          <w:b/>
          <w:bCs/>
          <w:noProof/>
          <w:spacing w:val="-2"/>
          <w:sz w:val="24"/>
          <w:szCs w:val="24"/>
        </w:rPr>
        <w:t>3</w:t>
      </w:r>
      <w:r w:rsidRPr="00F53D84">
        <w:rPr>
          <w:b/>
          <w:bCs/>
          <w:noProof/>
          <w:spacing w:val="-2"/>
          <w:sz w:val="24"/>
          <w:szCs w:val="24"/>
        </w:rPr>
        <w:t xml:space="preserve"> PROCESO PARA LA REPOTENCIACIÓN DE CENTROS DE TRANSFORMACIÓN, CAMBIO DE ACOMETIDAS Y MEDIDORES EN EL AREA URBANA DE LOS CANTONES: SHUSHUFINDI, CUYABENO Y PUTUMAYO</w:t>
      </w:r>
    </w:p>
    <w:p w:rsidR="00723B64" w:rsidRPr="00F53D84" w:rsidRDefault="00723B64" w:rsidP="00723B64">
      <w:pPr>
        <w:rPr>
          <w:rFonts w:cs="Arial"/>
          <w:sz w:val="24"/>
          <w:szCs w:val="24"/>
        </w:rPr>
      </w:pPr>
    </w:p>
    <w:p w:rsidR="00723B64" w:rsidRPr="00F53D84" w:rsidRDefault="00723B64" w:rsidP="00723B64">
      <w:pPr>
        <w:rPr>
          <w:rFonts w:cs="Arial"/>
          <w:sz w:val="24"/>
          <w:szCs w:val="24"/>
        </w:rPr>
      </w:pPr>
    </w:p>
    <w:p w:rsidR="00723B64" w:rsidRPr="00F53D84" w:rsidRDefault="00723B64" w:rsidP="00723B64">
      <w:pPr>
        <w:tabs>
          <w:tab w:val="left" w:pos="0"/>
        </w:tabs>
        <w:ind w:right="-119"/>
        <w:jc w:val="center"/>
        <w:rPr>
          <w:rFonts w:cs="Arial"/>
          <w:iCs/>
          <w:sz w:val="24"/>
          <w:szCs w:val="24"/>
        </w:rPr>
      </w:pPr>
    </w:p>
    <w:p w:rsidR="00723B64" w:rsidRPr="001C06EA" w:rsidRDefault="00723B64" w:rsidP="00723B64">
      <w:pPr>
        <w:tabs>
          <w:tab w:val="left" w:pos="0"/>
        </w:tabs>
        <w:spacing w:line="360" w:lineRule="auto"/>
        <w:ind w:right="-119"/>
        <w:jc w:val="center"/>
        <w:rPr>
          <w:b/>
          <w:bCs/>
          <w:spacing w:val="-2"/>
        </w:rPr>
      </w:pPr>
      <w:r w:rsidRPr="00F53D84">
        <w:rPr>
          <w:b/>
          <w:bCs/>
          <w:noProof/>
          <w:spacing w:val="-2"/>
          <w:sz w:val="24"/>
          <w:szCs w:val="24"/>
        </w:rPr>
        <w:t>Nueva Loja, 15 enero de 2014</w:t>
      </w:r>
      <w:r w:rsidRPr="001C06EA">
        <w:rPr>
          <w:b/>
          <w:bCs/>
          <w:spacing w:val="-2"/>
        </w:rPr>
        <w:br/>
      </w:r>
    </w:p>
    <w:p w:rsidR="00723B64" w:rsidRPr="001C06EA" w:rsidRDefault="00723B64" w:rsidP="00723B64">
      <w:pPr>
        <w:tabs>
          <w:tab w:val="left" w:pos="0"/>
        </w:tabs>
        <w:spacing w:line="240" w:lineRule="auto"/>
        <w:ind w:right="-119"/>
        <w:jc w:val="both"/>
        <w:rPr>
          <w:rFonts w:cs="Arial"/>
        </w:rPr>
      </w:pPr>
      <w:r w:rsidRPr="001C06EA">
        <w:rPr>
          <w:b/>
          <w:bCs/>
          <w:color w:val="FF0000"/>
          <w:spacing w:val="-2"/>
        </w:rPr>
        <w:br w:type="page"/>
      </w: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723B64" w:rsidRPr="001C06EA" w:rsidRDefault="00723B64" w:rsidP="00150923">
      <w:pPr>
        <w:spacing w:after="120" w:line="240" w:lineRule="auto"/>
        <w:ind w:left="709" w:hanging="425"/>
        <w:jc w:val="both"/>
        <w:rPr>
          <w:rFonts w:cs="Arial"/>
          <w:b/>
        </w:rPr>
      </w:pPr>
      <w:r w:rsidRPr="001C06EA">
        <w:rPr>
          <w:rFonts w:cs="Arial"/>
          <w:b/>
        </w:rPr>
        <w:t>I: CONDICIONES PARTICULARES DEL PROCEDIMIENTO PARA CONSULTORÍA PÚBLICA NACIONAL</w:t>
      </w:r>
    </w:p>
    <w:p w:rsidR="00723B64" w:rsidRPr="001C06EA" w:rsidRDefault="00723B64" w:rsidP="00150923">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723B64" w:rsidRPr="001C06EA" w:rsidRDefault="00723B64" w:rsidP="00150923">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723B64" w:rsidRPr="001C06EA" w:rsidRDefault="00723B64" w:rsidP="00150923">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723B64" w:rsidRPr="001C06EA" w:rsidRDefault="00723B64" w:rsidP="00150923">
      <w:pPr>
        <w:spacing w:after="120" w:line="240" w:lineRule="auto"/>
        <w:ind w:left="142"/>
        <w:rPr>
          <w:rFonts w:cs="Arial"/>
          <w:b/>
        </w:rPr>
      </w:pPr>
      <w:r w:rsidRPr="001C06EA">
        <w:rPr>
          <w:rFonts w:cs="Arial"/>
          <w:b/>
        </w:rPr>
        <w:t xml:space="preserve"> III: FORMULARIOS PARA CONSULTORÍA PÚBLICA NACIONAL</w:t>
      </w:r>
    </w:p>
    <w:p w:rsidR="00723B64" w:rsidRPr="001C06EA" w:rsidRDefault="00723B64" w:rsidP="00150923">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723B64" w:rsidRPr="001C06EA" w:rsidRDefault="00723B64" w:rsidP="00150923">
      <w:pPr>
        <w:spacing w:after="120" w:line="240" w:lineRule="auto"/>
        <w:ind w:left="284"/>
        <w:jc w:val="both"/>
        <w:rPr>
          <w:rFonts w:cs="Arial"/>
          <w:b/>
        </w:rPr>
      </w:pPr>
      <w:r w:rsidRPr="001C06EA">
        <w:rPr>
          <w:rFonts w:cs="Arial"/>
          <w:b/>
        </w:rPr>
        <w:t>IV: CONDICIONES PARTICULARES DE LOS CONTRATOS PARA CONSULTORÍA PÚBLICA NACIONAL</w:t>
      </w:r>
    </w:p>
    <w:p w:rsidR="00723B64" w:rsidRPr="001C06EA" w:rsidRDefault="00723B64" w:rsidP="00150923">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723B64" w:rsidRPr="001C06EA" w:rsidRDefault="00723B64" w:rsidP="00150923">
      <w:pPr>
        <w:spacing w:after="120" w:line="240" w:lineRule="auto"/>
        <w:ind w:left="284"/>
        <w:jc w:val="both"/>
        <w:rPr>
          <w:rFonts w:cs="Arial"/>
          <w:b/>
        </w:rPr>
      </w:pPr>
      <w:r w:rsidRPr="001C06EA">
        <w:rPr>
          <w:rFonts w:cs="Arial"/>
          <w:b/>
        </w:rPr>
        <w:t>V: CONDICIONES GENERALES DE LOS CONTRATOS PARA CONSULTORÍA PUBLICA NACIONAL</w:t>
      </w:r>
    </w:p>
    <w:p w:rsidR="00723B64" w:rsidRPr="001C06EA" w:rsidRDefault="00723B64" w:rsidP="00150923">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723B64" w:rsidRPr="001C06EA" w:rsidRDefault="00723B64" w:rsidP="00150923">
      <w:pPr>
        <w:spacing w:after="120" w:line="240" w:lineRule="auto"/>
        <w:rPr>
          <w:rFonts w:cs="Arial"/>
          <w:b/>
        </w:rPr>
      </w:pPr>
      <w:r w:rsidRPr="001C06EA">
        <w:rPr>
          <w:rFonts w:cs="Arial"/>
          <w:b/>
        </w:rPr>
        <w:t>NOTA:</w:t>
      </w:r>
    </w:p>
    <w:p w:rsidR="00723B64" w:rsidRPr="001C06EA" w:rsidRDefault="00723B64" w:rsidP="00150923">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723B64" w:rsidRPr="001C06EA" w:rsidRDefault="00723B64" w:rsidP="00723B64">
      <w:pPr>
        <w:jc w:val="center"/>
        <w:rPr>
          <w:rFonts w:cs="Arial"/>
          <w:b/>
          <w:i/>
        </w:rPr>
      </w:pPr>
      <w:r w:rsidRPr="001C06EA">
        <w:rPr>
          <w:rFonts w:cs="Arial"/>
        </w:rPr>
        <w:br w:type="page"/>
      </w:r>
      <w:r w:rsidRPr="001C06EA">
        <w:rPr>
          <w:rFonts w:cs="Arial"/>
          <w:b/>
          <w:spacing w:val="-3"/>
        </w:rPr>
        <w:lastRenderedPageBreak/>
        <w:t>ÍNDICE</w:t>
      </w: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723B64" w:rsidRPr="001C06EA" w:rsidTr="00AB1E7E">
        <w:trPr>
          <w:trHeight w:val="483"/>
        </w:trPr>
        <w:tc>
          <w:tcPr>
            <w:tcW w:w="1807" w:type="dxa"/>
            <w:shd w:val="clear" w:color="auto" w:fill="F2F2F2"/>
          </w:tcPr>
          <w:p w:rsidR="00723B64" w:rsidRPr="001C06EA" w:rsidRDefault="00723B64" w:rsidP="00AB1E7E">
            <w:pPr>
              <w:tabs>
                <w:tab w:val="left" w:pos="180"/>
              </w:tabs>
              <w:jc w:val="center"/>
              <w:rPr>
                <w:rFonts w:cs="Arial"/>
                <w:b/>
                <w:spacing w:val="-3"/>
              </w:rPr>
            </w:pPr>
            <w:r w:rsidRPr="001C06EA">
              <w:rPr>
                <w:rFonts w:cs="Arial"/>
                <w:b/>
                <w:spacing w:val="-3"/>
              </w:rPr>
              <w:t>SECCION I</w:t>
            </w:r>
          </w:p>
        </w:tc>
        <w:tc>
          <w:tcPr>
            <w:tcW w:w="6913" w:type="dxa"/>
            <w:shd w:val="clear" w:color="auto" w:fill="auto"/>
          </w:tcPr>
          <w:p w:rsidR="00723B64" w:rsidRPr="001C06EA" w:rsidRDefault="00723B64" w:rsidP="00AB1E7E">
            <w:pPr>
              <w:tabs>
                <w:tab w:val="left" w:pos="-540"/>
              </w:tabs>
              <w:spacing w:after="0"/>
              <w:rPr>
                <w:rFonts w:cs="Arial"/>
                <w:b/>
                <w:spacing w:val="-3"/>
              </w:rPr>
            </w:pPr>
            <w:r w:rsidRPr="001C06EA">
              <w:rPr>
                <w:rFonts w:cs="Arial"/>
                <w:b/>
                <w:spacing w:val="-2"/>
              </w:rPr>
              <w:t>CONVOCATORIA</w:t>
            </w:r>
          </w:p>
        </w:tc>
      </w:tr>
      <w:tr w:rsidR="00723B64" w:rsidRPr="001C06EA" w:rsidTr="00AB1E7E">
        <w:tc>
          <w:tcPr>
            <w:tcW w:w="1807" w:type="dxa"/>
            <w:shd w:val="clear" w:color="auto" w:fill="F2F2F2"/>
          </w:tcPr>
          <w:p w:rsidR="00723B64" w:rsidRPr="001C06EA" w:rsidRDefault="00723B64" w:rsidP="00AB1E7E">
            <w:pPr>
              <w:tabs>
                <w:tab w:val="left" w:pos="180"/>
              </w:tabs>
              <w:jc w:val="center"/>
              <w:rPr>
                <w:rFonts w:cs="Arial"/>
                <w:b/>
                <w:spacing w:val="-3"/>
              </w:rPr>
            </w:pPr>
            <w:r w:rsidRPr="001C06EA">
              <w:rPr>
                <w:rFonts w:cs="Arial"/>
                <w:b/>
                <w:spacing w:val="-3"/>
              </w:rPr>
              <w:t>SECCION II</w:t>
            </w:r>
          </w:p>
          <w:p w:rsidR="00723B64" w:rsidRPr="001C06EA" w:rsidRDefault="00723B64" w:rsidP="00AB1E7E">
            <w:pPr>
              <w:tabs>
                <w:tab w:val="left" w:pos="180"/>
              </w:tabs>
              <w:jc w:val="center"/>
              <w:rPr>
                <w:rFonts w:cs="Arial"/>
                <w:b/>
                <w:spacing w:val="-3"/>
              </w:rPr>
            </w:pPr>
          </w:p>
        </w:tc>
        <w:tc>
          <w:tcPr>
            <w:tcW w:w="6913" w:type="dxa"/>
            <w:shd w:val="clear" w:color="auto" w:fill="auto"/>
          </w:tcPr>
          <w:p w:rsidR="00723B64" w:rsidRPr="001C06EA" w:rsidRDefault="00723B64" w:rsidP="000F4639">
            <w:pPr>
              <w:tabs>
                <w:tab w:val="left" w:pos="-540"/>
              </w:tabs>
              <w:spacing w:after="0" w:line="240" w:lineRule="auto"/>
              <w:rPr>
                <w:rFonts w:cs="Arial"/>
                <w:b/>
                <w:spacing w:val="-2"/>
              </w:rPr>
            </w:pPr>
            <w:r w:rsidRPr="001C06EA">
              <w:rPr>
                <w:rFonts w:cs="Arial"/>
                <w:b/>
                <w:spacing w:val="-2"/>
              </w:rPr>
              <w:t>OBJETO DE LA CONTRATACIÓN, PRESUPUESTO REFERENCIAL Y TÉRMINOS DE REFERENCIA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2.1</w:t>
            </w:r>
            <w:r w:rsidRPr="001C06EA">
              <w:rPr>
                <w:rFonts w:cs="Arial"/>
                <w:spacing w:val="-2"/>
              </w:rPr>
              <w:tab/>
              <w:t xml:space="preserve">Objeto </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2.2</w:t>
            </w:r>
            <w:r w:rsidRPr="001C06EA">
              <w:rPr>
                <w:rFonts w:cs="Arial"/>
                <w:spacing w:val="-2"/>
              </w:rPr>
              <w:tab/>
              <w:t xml:space="preserve">Presupuesto referencial </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2.3</w:t>
            </w:r>
            <w:r w:rsidRPr="001C06EA">
              <w:rPr>
                <w:rFonts w:cs="Arial"/>
                <w:spacing w:val="-2"/>
              </w:rPr>
              <w:tab/>
              <w:t>Términos de referencia</w:t>
            </w:r>
          </w:p>
          <w:p w:rsidR="00723B64" w:rsidRPr="001C06EA" w:rsidRDefault="00723B64" w:rsidP="000F4639">
            <w:pPr>
              <w:tabs>
                <w:tab w:val="left" w:pos="-540"/>
              </w:tabs>
              <w:spacing w:after="0" w:line="240" w:lineRule="auto"/>
              <w:ind w:left="317"/>
              <w:jc w:val="both"/>
              <w:rPr>
                <w:rFonts w:cs="Arial"/>
                <w:b/>
                <w:spacing w:val="-3"/>
              </w:rPr>
            </w:pPr>
          </w:p>
        </w:tc>
      </w:tr>
      <w:tr w:rsidR="00723B64" w:rsidRPr="001C06EA" w:rsidTr="00AB1E7E">
        <w:tc>
          <w:tcPr>
            <w:tcW w:w="1807" w:type="dxa"/>
            <w:shd w:val="clear" w:color="auto" w:fill="F2F2F2"/>
          </w:tcPr>
          <w:p w:rsidR="00723B64" w:rsidRPr="001C06EA" w:rsidRDefault="00723B64" w:rsidP="00AB1E7E">
            <w:pPr>
              <w:tabs>
                <w:tab w:val="left" w:pos="3196"/>
              </w:tabs>
              <w:spacing w:after="0"/>
              <w:jc w:val="center"/>
              <w:rPr>
                <w:rFonts w:cs="Arial"/>
                <w:b/>
              </w:rPr>
            </w:pPr>
            <w:r w:rsidRPr="001C06EA">
              <w:rPr>
                <w:rFonts w:cs="Arial"/>
                <w:b/>
              </w:rPr>
              <w:t>SECCION III</w:t>
            </w:r>
          </w:p>
          <w:p w:rsidR="00723B64" w:rsidRPr="001C06EA" w:rsidRDefault="00723B64" w:rsidP="00AB1E7E">
            <w:pPr>
              <w:tabs>
                <w:tab w:val="left" w:pos="180"/>
              </w:tabs>
              <w:spacing w:after="0"/>
              <w:jc w:val="center"/>
              <w:rPr>
                <w:rFonts w:cs="Arial"/>
                <w:b/>
                <w:spacing w:val="-3"/>
              </w:rPr>
            </w:pPr>
          </w:p>
        </w:tc>
        <w:tc>
          <w:tcPr>
            <w:tcW w:w="6913" w:type="dxa"/>
            <w:shd w:val="clear" w:color="auto" w:fill="auto"/>
          </w:tcPr>
          <w:p w:rsidR="00723B64" w:rsidRPr="001C06EA" w:rsidRDefault="00723B64" w:rsidP="000F4639">
            <w:pPr>
              <w:tabs>
                <w:tab w:val="left" w:pos="-540"/>
              </w:tabs>
              <w:spacing w:after="0" w:line="240" w:lineRule="auto"/>
              <w:rPr>
                <w:rFonts w:cs="Arial"/>
                <w:b/>
                <w:spacing w:val="-2"/>
              </w:rPr>
            </w:pPr>
            <w:r w:rsidRPr="001C06EA">
              <w:rPr>
                <w:rFonts w:cs="Arial"/>
                <w:b/>
                <w:spacing w:val="-2"/>
              </w:rPr>
              <w:t>CONDICIONES DEL PROCEDIMIENTO</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3.2    Vigencia de la oferta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3.3    Precio de la oferta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 xml:space="preserve">3.4    Plazo de ejecución </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3.5    Alcance del precio de la oferta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3.6    Forma de pago</w:t>
            </w:r>
          </w:p>
          <w:p w:rsidR="00723B64" w:rsidRPr="001C06EA" w:rsidRDefault="00723B64" w:rsidP="000F4639">
            <w:pPr>
              <w:tabs>
                <w:tab w:val="left" w:pos="-540"/>
              </w:tabs>
              <w:spacing w:after="0" w:line="240" w:lineRule="auto"/>
              <w:ind w:left="317"/>
              <w:jc w:val="both"/>
              <w:rPr>
                <w:rFonts w:cs="Arial"/>
                <w:b/>
                <w:spacing w:val="-3"/>
                <w:u w:val="single"/>
              </w:rPr>
            </w:pPr>
          </w:p>
        </w:tc>
      </w:tr>
      <w:tr w:rsidR="00723B64" w:rsidRPr="001C06EA" w:rsidTr="00AB1E7E">
        <w:tc>
          <w:tcPr>
            <w:tcW w:w="1807" w:type="dxa"/>
            <w:shd w:val="clear" w:color="auto" w:fill="F2F2F2"/>
          </w:tcPr>
          <w:p w:rsidR="00723B64" w:rsidRPr="001C06EA" w:rsidRDefault="00723B64" w:rsidP="00AB1E7E">
            <w:pPr>
              <w:tabs>
                <w:tab w:val="left" w:pos="3708"/>
              </w:tabs>
              <w:spacing w:after="0"/>
              <w:jc w:val="center"/>
              <w:rPr>
                <w:rFonts w:cs="Arial"/>
                <w:b/>
                <w:spacing w:val="-2"/>
              </w:rPr>
            </w:pPr>
            <w:r w:rsidRPr="001C06EA">
              <w:rPr>
                <w:rFonts w:cs="Arial"/>
                <w:b/>
                <w:spacing w:val="-2"/>
              </w:rPr>
              <w:t>SECCIÓN IV</w:t>
            </w:r>
          </w:p>
          <w:p w:rsidR="00723B64" w:rsidRPr="001C06EA" w:rsidRDefault="00723B64" w:rsidP="00AB1E7E">
            <w:pPr>
              <w:tabs>
                <w:tab w:val="left" w:pos="3196"/>
              </w:tabs>
              <w:spacing w:after="0"/>
              <w:jc w:val="center"/>
              <w:rPr>
                <w:rFonts w:cs="Arial"/>
                <w:b/>
              </w:rPr>
            </w:pPr>
          </w:p>
        </w:tc>
        <w:tc>
          <w:tcPr>
            <w:tcW w:w="6913" w:type="dxa"/>
            <w:shd w:val="clear" w:color="auto" w:fill="auto"/>
          </w:tcPr>
          <w:p w:rsidR="00723B64" w:rsidRPr="001C06EA" w:rsidRDefault="00723B64" w:rsidP="000F4639">
            <w:pPr>
              <w:tabs>
                <w:tab w:val="left" w:pos="-540"/>
              </w:tabs>
              <w:spacing w:after="0" w:line="240" w:lineRule="auto"/>
              <w:rPr>
                <w:rFonts w:cs="Arial"/>
                <w:b/>
                <w:spacing w:val="-2"/>
              </w:rPr>
            </w:pPr>
            <w:r w:rsidRPr="001C06EA">
              <w:rPr>
                <w:rFonts w:cs="Arial"/>
                <w:b/>
                <w:spacing w:val="-2"/>
              </w:rPr>
              <w:t>EVALUACIÓN DE LAS OFERTAS</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4.1.1  Integridad de la oferta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4.1.2  Personal Técnico Clave</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4.1.5 Patrimonio</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4.1.7 Equipo e instrumentos disponibles</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4.1.9 Información Financiera de Referencia</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p w:rsidR="00723B64" w:rsidRPr="001C06EA" w:rsidRDefault="00723B64" w:rsidP="000F4639">
            <w:pPr>
              <w:tabs>
                <w:tab w:val="left" w:pos="-540"/>
              </w:tabs>
              <w:spacing w:after="0" w:line="240" w:lineRule="auto"/>
              <w:ind w:left="317"/>
              <w:jc w:val="both"/>
              <w:rPr>
                <w:rFonts w:cs="Arial"/>
                <w:b/>
                <w:u w:val="single"/>
              </w:rPr>
            </w:pPr>
          </w:p>
        </w:tc>
      </w:tr>
      <w:tr w:rsidR="00723B64" w:rsidRPr="001C06EA" w:rsidTr="00AB1E7E">
        <w:tc>
          <w:tcPr>
            <w:tcW w:w="1807" w:type="dxa"/>
            <w:shd w:val="clear" w:color="auto" w:fill="F2F2F2"/>
          </w:tcPr>
          <w:p w:rsidR="00723B64" w:rsidRPr="001C06EA" w:rsidRDefault="00723B64" w:rsidP="00AB1E7E">
            <w:pPr>
              <w:tabs>
                <w:tab w:val="left" w:pos="-540"/>
              </w:tabs>
              <w:jc w:val="center"/>
              <w:rPr>
                <w:rFonts w:cs="Arial"/>
                <w:b/>
                <w:spacing w:val="-2"/>
              </w:rPr>
            </w:pPr>
            <w:r w:rsidRPr="001C06EA">
              <w:rPr>
                <w:rFonts w:cs="Arial"/>
                <w:b/>
                <w:spacing w:val="-2"/>
              </w:rPr>
              <w:t>SECCIÓN V</w:t>
            </w:r>
          </w:p>
          <w:p w:rsidR="00723B64" w:rsidRPr="001C06EA" w:rsidRDefault="00723B64" w:rsidP="00AB1E7E">
            <w:pPr>
              <w:tabs>
                <w:tab w:val="left" w:pos="3196"/>
              </w:tabs>
              <w:jc w:val="center"/>
              <w:rPr>
                <w:rFonts w:cs="Arial"/>
                <w:b/>
              </w:rPr>
            </w:pPr>
          </w:p>
        </w:tc>
        <w:tc>
          <w:tcPr>
            <w:tcW w:w="6913" w:type="dxa"/>
            <w:shd w:val="clear" w:color="auto" w:fill="auto"/>
          </w:tcPr>
          <w:p w:rsidR="00723B64" w:rsidRPr="001C06EA" w:rsidRDefault="00723B64" w:rsidP="000F4639">
            <w:pPr>
              <w:tabs>
                <w:tab w:val="left" w:pos="-540"/>
              </w:tabs>
              <w:spacing w:after="0" w:line="240" w:lineRule="auto"/>
              <w:rPr>
                <w:rFonts w:cs="Arial"/>
                <w:b/>
                <w:spacing w:val="-2"/>
              </w:rPr>
            </w:pPr>
            <w:r w:rsidRPr="001C06EA">
              <w:rPr>
                <w:rFonts w:cs="Arial"/>
                <w:b/>
                <w:spacing w:val="-2"/>
              </w:rPr>
              <w:t>OBLIGACIONES DE LAS PARTES</w:t>
            </w:r>
          </w:p>
          <w:p w:rsidR="00723B64" w:rsidRPr="001C06EA" w:rsidRDefault="00723B64" w:rsidP="000F4639">
            <w:pPr>
              <w:tabs>
                <w:tab w:val="left" w:pos="-540"/>
              </w:tabs>
              <w:spacing w:after="0" w:line="240" w:lineRule="auto"/>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723B64" w:rsidRPr="001C06EA" w:rsidRDefault="00723B64" w:rsidP="000F4639">
            <w:pPr>
              <w:tabs>
                <w:tab w:val="left" w:pos="-540"/>
              </w:tabs>
              <w:spacing w:after="0" w:line="240" w:lineRule="auto"/>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723B64" w:rsidRPr="001C06EA" w:rsidRDefault="00723B64" w:rsidP="00723B64">
      <w:pPr>
        <w:tabs>
          <w:tab w:val="left" w:pos="-540"/>
        </w:tabs>
        <w:ind w:left="15" w:right="45"/>
        <w:jc w:val="both"/>
        <w:rPr>
          <w:rFonts w:cs="Arial"/>
          <w:b/>
          <w:spacing w:val="-3"/>
        </w:rPr>
      </w:pPr>
    </w:p>
    <w:p w:rsidR="00723B64" w:rsidRPr="001C06EA" w:rsidRDefault="00723B64" w:rsidP="00723B64">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723B64" w:rsidRPr="001C06EA" w:rsidRDefault="00723B64" w:rsidP="00723B64">
      <w:pPr>
        <w:jc w:val="center"/>
        <w:rPr>
          <w:rFonts w:eastAsia="Times New Roman" w:cs="Arial"/>
          <w:b/>
          <w:bCs/>
          <w:lang w:eastAsia="es-EC"/>
        </w:rPr>
      </w:pPr>
      <w:r w:rsidRPr="001C06EA">
        <w:rPr>
          <w:rFonts w:eastAsia="Times New Roman" w:cs="Arial"/>
          <w:b/>
          <w:bCs/>
          <w:lang w:eastAsia="es-EC"/>
        </w:rPr>
        <w:lastRenderedPageBreak/>
        <w:t>INDICE</w:t>
      </w: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723B64" w:rsidRPr="001C06EA" w:rsidTr="00AB1E7E">
        <w:trPr>
          <w:trHeight w:val="6103"/>
        </w:trPr>
        <w:tc>
          <w:tcPr>
            <w:tcW w:w="2183" w:type="dxa"/>
            <w:shd w:val="clear" w:color="auto" w:fill="F2F2F2"/>
          </w:tcPr>
          <w:p w:rsidR="00723B64" w:rsidRPr="001C06EA" w:rsidRDefault="00723B64" w:rsidP="00AB1E7E">
            <w:pPr>
              <w:jc w:val="center"/>
              <w:rPr>
                <w:rFonts w:cs="Arial"/>
                <w:b/>
              </w:rPr>
            </w:pPr>
            <w:r w:rsidRPr="001C06EA">
              <w:rPr>
                <w:rFonts w:cs="Arial"/>
                <w:b/>
              </w:rPr>
              <w:t>SECCION VI</w:t>
            </w:r>
          </w:p>
          <w:p w:rsidR="00723B64" w:rsidRPr="001C06EA" w:rsidRDefault="00723B64" w:rsidP="00AB1E7E">
            <w:pPr>
              <w:tabs>
                <w:tab w:val="left" w:pos="-720"/>
              </w:tabs>
              <w:spacing w:line="360" w:lineRule="auto"/>
              <w:ind w:right="-119"/>
              <w:rPr>
                <w:rFonts w:cs="Calibri"/>
                <w:b/>
                <w:bCs/>
                <w:vertAlign w:val="superscript"/>
              </w:rPr>
            </w:pPr>
          </w:p>
        </w:tc>
        <w:tc>
          <w:tcPr>
            <w:tcW w:w="6537" w:type="dxa"/>
            <w:shd w:val="clear" w:color="auto" w:fill="auto"/>
          </w:tcPr>
          <w:p w:rsidR="00723B64" w:rsidRPr="001C06EA" w:rsidRDefault="00723B64" w:rsidP="000F4639">
            <w:pPr>
              <w:spacing w:after="0" w:line="240" w:lineRule="auto"/>
              <w:rPr>
                <w:rFonts w:cs="Arial"/>
                <w:b/>
              </w:rPr>
            </w:pPr>
            <w:r w:rsidRPr="001C06EA">
              <w:rPr>
                <w:rFonts w:cs="Arial"/>
                <w:b/>
              </w:rPr>
              <w:t>DEL PROCEDIMIENTO DE CONTRATACIÓN</w:t>
            </w: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pStyle w:val="Prrafodelista"/>
              <w:numPr>
                <w:ilvl w:val="0"/>
                <w:numId w:val="8"/>
              </w:numPr>
              <w:jc w:val="both"/>
              <w:rPr>
                <w:rFonts w:ascii="Calibri" w:eastAsia="Times New Roman" w:hAnsi="Calibri" w:cs="Arial"/>
                <w:bCs/>
                <w:vanish/>
                <w:kern w:val="0"/>
                <w:sz w:val="22"/>
                <w:szCs w:val="22"/>
                <w:lang w:val="es-EC" w:eastAsia="es-EC"/>
              </w:rPr>
            </w:pPr>
          </w:p>
          <w:p w:rsidR="00723B64" w:rsidRPr="001C06EA" w:rsidRDefault="00723B64" w:rsidP="000F4639">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723B64" w:rsidRPr="001C06EA" w:rsidRDefault="00723B64" w:rsidP="000F4639">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723B64" w:rsidRPr="000F4639" w:rsidRDefault="00723B64" w:rsidP="000F4639">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723B64" w:rsidRPr="001C06EA" w:rsidTr="00AB1E7E">
        <w:tc>
          <w:tcPr>
            <w:tcW w:w="2183" w:type="dxa"/>
            <w:shd w:val="clear" w:color="auto" w:fill="F2F2F2"/>
          </w:tcPr>
          <w:p w:rsidR="00723B64" w:rsidRPr="001C06EA" w:rsidRDefault="00723B64" w:rsidP="00AB1E7E">
            <w:pPr>
              <w:jc w:val="center"/>
              <w:rPr>
                <w:rFonts w:eastAsia="Times New Roman" w:cs="Arial"/>
                <w:b/>
                <w:bCs/>
                <w:color w:val="000000"/>
              </w:rPr>
            </w:pPr>
            <w:r w:rsidRPr="001C06EA">
              <w:rPr>
                <w:rFonts w:eastAsia="Times New Roman" w:cs="Arial"/>
                <w:b/>
                <w:bCs/>
              </w:rPr>
              <w:t>SECCIÓN VII</w:t>
            </w:r>
          </w:p>
          <w:p w:rsidR="00723B64" w:rsidRPr="001C06EA" w:rsidRDefault="00723B64" w:rsidP="00AB1E7E">
            <w:pPr>
              <w:tabs>
                <w:tab w:val="left" w:pos="-720"/>
              </w:tabs>
              <w:spacing w:line="360" w:lineRule="auto"/>
              <w:ind w:right="-119"/>
              <w:rPr>
                <w:rFonts w:cs="Calibri"/>
                <w:b/>
                <w:bCs/>
                <w:vertAlign w:val="superscript"/>
              </w:rPr>
            </w:pPr>
          </w:p>
        </w:tc>
        <w:tc>
          <w:tcPr>
            <w:tcW w:w="6537" w:type="dxa"/>
            <w:shd w:val="clear" w:color="auto" w:fill="auto"/>
          </w:tcPr>
          <w:p w:rsidR="00723B64" w:rsidRPr="001C06EA" w:rsidRDefault="00723B64" w:rsidP="000F4639">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723B64" w:rsidRPr="001C06EA" w:rsidRDefault="00723B64" w:rsidP="000F4639">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723B64" w:rsidRPr="001C06EA" w:rsidRDefault="00723B64" w:rsidP="000F4639">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723B64" w:rsidRPr="000F4639" w:rsidRDefault="00723B64" w:rsidP="000F4639">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723B64" w:rsidRPr="001C06EA" w:rsidTr="00AB1E7E">
        <w:tc>
          <w:tcPr>
            <w:tcW w:w="2183" w:type="dxa"/>
            <w:shd w:val="clear" w:color="auto" w:fill="F2F2F2"/>
          </w:tcPr>
          <w:p w:rsidR="00723B64" w:rsidRPr="001C06EA" w:rsidRDefault="00723B64" w:rsidP="00AB1E7E">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723B64" w:rsidRPr="001C06EA" w:rsidRDefault="00723B64" w:rsidP="00AB1E7E">
            <w:pPr>
              <w:tabs>
                <w:tab w:val="left" w:pos="-720"/>
              </w:tabs>
              <w:spacing w:line="360" w:lineRule="auto"/>
              <w:ind w:right="-119"/>
              <w:rPr>
                <w:rFonts w:cs="Calibri"/>
                <w:b/>
                <w:bCs/>
                <w:vertAlign w:val="superscript"/>
              </w:rPr>
            </w:pPr>
          </w:p>
        </w:tc>
        <w:tc>
          <w:tcPr>
            <w:tcW w:w="6537" w:type="dxa"/>
            <w:shd w:val="clear" w:color="auto" w:fill="auto"/>
          </w:tcPr>
          <w:p w:rsidR="00723B64" w:rsidRPr="000F4639" w:rsidRDefault="00723B64" w:rsidP="000F4639">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723B64" w:rsidRPr="001C06EA" w:rsidRDefault="00723B64" w:rsidP="000F4639">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723B64" w:rsidRPr="001C06EA" w:rsidRDefault="00723B64" w:rsidP="00723B64">
      <w:pPr>
        <w:spacing w:after="0"/>
        <w:jc w:val="both"/>
        <w:rPr>
          <w:rFonts w:cs="Arial"/>
          <w:b/>
          <w:spacing w:val="-3"/>
        </w:rPr>
      </w:pPr>
    </w:p>
    <w:p w:rsidR="00723B64" w:rsidRPr="001C06EA" w:rsidRDefault="00723B64" w:rsidP="00723B64">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partícipes en el presente procedimiento de contratación, que cuenta con el financiamiento del </w:t>
      </w:r>
      <w:r w:rsidRPr="001C06EA">
        <w:rPr>
          <w:rFonts w:cs="Arial"/>
          <w:spacing w:val="-3"/>
        </w:rPr>
        <w:lastRenderedPageBreak/>
        <w:t xml:space="preserve">Banco de Desarrollo de América Latina - CAF, en el marco del Art. 3 de la LOSNCP y las resoluciones y disposiciones administrativas dictadas por el SERCOP, que no sean contrarias a las 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723B64" w:rsidRPr="001C06EA" w:rsidRDefault="00723B64" w:rsidP="00723B64">
      <w:pPr>
        <w:tabs>
          <w:tab w:val="left" w:pos="3366"/>
        </w:tabs>
        <w:spacing w:after="0"/>
        <w:jc w:val="both"/>
        <w:rPr>
          <w:rFonts w:cs="Arial"/>
        </w:rPr>
      </w:pPr>
      <w:r w:rsidRPr="001C06EA">
        <w:rPr>
          <w:rFonts w:cs="Arial"/>
        </w:rPr>
        <w:tab/>
      </w:r>
    </w:p>
    <w:p w:rsidR="00723B64" w:rsidRPr="001C06EA" w:rsidRDefault="00723B64" w:rsidP="00723B64">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723B64" w:rsidRPr="001C06EA" w:rsidTr="00AB1E7E">
        <w:trPr>
          <w:trHeight w:val="2982"/>
        </w:trPr>
        <w:tc>
          <w:tcPr>
            <w:tcW w:w="1481" w:type="dxa"/>
            <w:shd w:val="clear" w:color="auto" w:fill="F2F2F2"/>
          </w:tcPr>
          <w:p w:rsidR="00723B64" w:rsidRPr="001C06EA" w:rsidRDefault="00723B64" w:rsidP="00AB1E7E">
            <w:pPr>
              <w:tabs>
                <w:tab w:val="left" w:pos="1206"/>
              </w:tabs>
              <w:rPr>
                <w:rFonts w:cs="Arial"/>
                <w:b/>
              </w:rPr>
            </w:pPr>
          </w:p>
          <w:p w:rsidR="00723B64" w:rsidRPr="001C06EA" w:rsidRDefault="00723B64" w:rsidP="00AB1E7E">
            <w:pPr>
              <w:tabs>
                <w:tab w:val="left" w:pos="1206"/>
              </w:tabs>
              <w:rPr>
                <w:rFonts w:cs="Arial"/>
              </w:rPr>
            </w:pPr>
          </w:p>
        </w:tc>
        <w:tc>
          <w:tcPr>
            <w:tcW w:w="7300" w:type="dxa"/>
            <w:shd w:val="clear" w:color="auto" w:fill="auto"/>
          </w:tcPr>
          <w:p w:rsidR="00723B64" w:rsidRPr="001C06EA" w:rsidRDefault="00723B64" w:rsidP="000F4639">
            <w:pPr>
              <w:spacing w:after="0" w:line="240" w:lineRule="auto"/>
              <w:rPr>
                <w:rFonts w:cs="Arial"/>
                <w:b/>
                <w:bCs/>
                <w:lang w:eastAsia="es-EC"/>
              </w:rPr>
            </w:pPr>
            <w:r w:rsidRPr="001C06EA">
              <w:rPr>
                <w:rFonts w:cs="Arial"/>
                <w:b/>
                <w:bCs/>
                <w:lang w:eastAsia="es-EC"/>
              </w:rPr>
              <w:t>FORMULARIO DE LA OFERTA</w:t>
            </w:r>
          </w:p>
          <w:p w:rsidR="00723B64" w:rsidRPr="001C06EA" w:rsidRDefault="00723B64" w:rsidP="000F4639">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723B64" w:rsidRPr="001C06EA" w:rsidRDefault="00723B64" w:rsidP="000F4639">
            <w:pPr>
              <w:spacing w:after="0" w:line="240" w:lineRule="auto"/>
              <w:ind w:left="175"/>
              <w:rPr>
                <w:rFonts w:cs="Arial"/>
              </w:rPr>
            </w:pPr>
            <w:r w:rsidRPr="001C06EA">
              <w:rPr>
                <w:rFonts w:cs="Arial"/>
              </w:rPr>
              <w:t>9.2 Datos generales del oferente</w:t>
            </w:r>
          </w:p>
          <w:p w:rsidR="00723B64" w:rsidRPr="001C06EA" w:rsidRDefault="00723B64" w:rsidP="000F4639">
            <w:pPr>
              <w:spacing w:after="0" w:line="240" w:lineRule="auto"/>
              <w:ind w:left="175"/>
              <w:rPr>
                <w:rFonts w:cs="Arial"/>
              </w:rPr>
            </w:pPr>
            <w:r w:rsidRPr="001C06EA">
              <w:rPr>
                <w:rFonts w:cs="Arial"/>
              </w:rPr>
              <w:t>9.3 Situación financiera</w:t>
            </w:r>
          </w:p>
          <w:p w:rsidR="00723B64" w:rsidRPr="001C06EA" w:rsidRDefault="00723B64" w:rsidP="000F4639">
            <w:pPr>
              <w:spacing w:after="0" w:line="240" w:lineRule="auto"/>
              <w:ind w:left="175"/>
              <w:rPr>
                <w:rFonts w:cs="Arial"/>
              </w:rPr>
            </w:pPr>
            <w:r w:rsidRPr="001C06EA">
              <w:rPr>
                <w:rFonts w:cs="Arial"/>
              </w:rPr>
              <w:t xml:space="preserve">9.4 Oferta Económica </w:t>
            </w:r>
          </w:p>
          <w:p w:rsidR="00723B64" w:rsidRPr="001C06EA" w:rsidRDefault="00723B64" w:rsidP="000F4639">
            <w:pPr>
              <w:spacing w:after="0" w:line="240" w:lineRule="auto"/>
              <w:ind w:left="175"/>
              <w:rPr>
                <w:rFonts w:cs="Arial"/>
              </w:rPr>
            </w:pPr>
            <w:r w:rsidRPr="001C06EA">
              <w:rPr>
                <w:rFonts w:cs="Arial"/>
              </w:rPr>
              <w:t>9.5 Plan de trabajo: enfoque, alcance y metodología</w:t>
            </w:r>
          </w:p>
          <w:p w:rsidR="00723B64" w:rsidRPr="001C06EA" w:rsidRDefault="00723B64" w:rsidP="00AB1E7E">
            <w:pPr>
              <w:spacing w:after="0" w:line="240" w:lineRule="auto"/>
              <w:ind w:left="175"/>
              <w:rPr>
                <w:rFonts w:cs="Arial"/>
              </w:rPr>
            </w:pPr>
            <w:r w:rsidRPr="001C06EA">
              <w:rPr>
                <w:rFonts w:cs="Arial"/>
              </w:rPr>
              <w:t>9.6 Experiencia del oferente en servicios de consultoría, realizados en los últimos (señalar) años</w:t>
            </w:r>
          </w:p>
          <w:p w:rsidR="00723B64" w:rsidRPr="001C06EA" w:rsidRDefault="00723B64" w:rsidP="000F4639">
            <w:pPr>
              <w:spacing w:after="0" w:line="240" w:lineRule="auto"/>
              <w:ind w:left="176"/>
              <w:rPr>
                <w:rFonts w:cs="Arial"/>
              </w:rPr>
            </w:pPr>
            <w:r w:rsidRPr="001C06EA">
              <w:rPr>
                <w:rFonts w:cs="Arial"/>
              </w:rPr>
              <w:t>9.7  Personal técnico clave asignado al proyecto</w:t>
            </w:r>
          </w:p>
          <w:p w:rsidR="00723B64" w:rsidRPr="001C06EA" w:rsidRDefault="00723B64" w:rsidP="000F4639">
            <w:pPr>
              <w:spacing w:after="0" w:line="240" w:lineRule="auto"/>
              <w:ind w:left="176"/>
              <w:rPr>
                <w:rFonts w:cs="Arial"/>
              </w:rPr>
            </w:pPr>
            <w:r w:rsidRPr="001C06EA">
              <w:rPr>
                <w:rFonts w:cs="Arial"/>
              </w:rPr>
              <w:t>9.8  Equipos e instrumentos disponibles</w:t>
            </w:r>
          </w:p>
        </w:tc>
      </w:tr>
      <w:tr w:rsidR="00723B64" w:rsidRPr="001C06EA" w:rsidTr="00AB1E7E">
        <w:trPr>
          <w:trHeight w:val="687"/>
        </w:trPr>
        <w:tc>
          <w:tcPr>
            <w:tcW w:w="1481" w:type="dxa"/>
            <w:shd w:val="clear" w:color="auto" w:fill="F2F2F2"/>
          </w:tcPr>
          <w:p w:rsidR="00723B64" w:rsidRPr="001C06EA" w:rsidRDefault="00723B64" w:rsidP="00AB1E7E">
            <w:pPr>
              <w:rPr>
                <w:rFonts w:cs="Arial"/>
              </w:rPr>
            </w:pPr>
            <w:r w:rsidRPr="001C06EA">
              <w:rPr>
                <w:rFonts w:cs="Arial"/>
                <w:b/>
              </w:rPr>
              <w:t>SECCIÓN X</w:t>
            </w:r>
          </w:p>
        </w:tc>
        <w:tc>
          <w:tcPr>
            <w:tcW w:w="7300" w:type="dxa"/>
            <w:shd w:val="clear" w:color="auto" w:fill="auto"/>
          </w:tcPr>
          <w:p w:rsidR="00723B64" w:rsidRPr="001C06EA" w:rsidRDefault="00723B64" w:rsidP="00AB1E7E">
            <w:pPr>
              <w:jc w:val="both"/>
              <w:rPr>
                <w:rFonts w:cs="Arial"/>
              </w:rPr>
            </w:pPr>
            <w:r w:rsidRPr="001C06EA">
              <w:rPr>
                <w:rFonts w:cs="Arial"/>
                <w:b/>
              </w:rPr>
              <w:t xml:space="preserve">FORMULARIO DE COMPROMISO DE PARTICIPACIÓN DEL PERSONAL TÉCNICO Y HOJA DE VIDA. </w:t>
            </w:r>
          </w:p>
        </w:tc>
      </w:tr>
      <w:tr w:rsidR="00723B64" w:rsidRPr="001C06EA" w:rsidTr="00AB1E7E">
        <w:trPr>
          <w:trHeight w:val="117"/>
        </w:trPr>
        <w:tc>
          <w:tcPr>
            <w:tcW w:w="1481" w:type="dxa"/>
            <w:shd w:val="clear" w:color="auto" w:fill="F2F2F2"/>
          </w:tcPr>
          <w:p w:rsidR="00723B64" w:rsidRPr="001C06EA" w:rsidRDefault="00723B64" w:rsidP="00AB1E7E">
            <w:pPr>
              <w:rPr>
                <w:rFonts w:cs="Arial"/>
              </w:rPr>
            </w:pPr>
            <w:r w:rsidRPr="001C06EA">
              <w:rPr>
                <w:rFonts w:cs="Arial"/>
                <w:b/>
              </w:rPr>
              <w:t>SECCIÓN XI</w:t>
            </w:r>
          </w:p>
        </w:tc>
        <w:tc>
          <w:tcPr>
            <w:tcW w:w="7300" w:type="dxa"/>
            <w:shd w:val="clear" w:color="auto" w:fill="auto"/>
          </w:tcPr>
          <w:p w:rsidR="00723B64" w:rsidRPr="001C06EA" w:rsidRDefault="00723B64" w:rsidP="00AB1E7E">
            <w:pPr>
              <w:jc w:val="both"/>
              <w:rPr>
                <w:rFonts w:cs="Arial"/>
                <w:bCs/>
                <w:lang w:val="es-ES_tradnl" w:eastAsia="es-EC"/>
              </w:rPr>
            </w:pPr>
            <w:r w:rsidRPr="001C06EA">
              <w:rPr>
                <w:rFonts w:cs="Arial"/>
                <w:b/>
              </w:rPr>
              <w:t>FORMULARIO DE COMPROMISO DE ASOCIACIÓN O CONSORCIO</w:t>
            </w:r>
          </w:p>
        </w:tc>
      </w:tr>
    </w:tbl>
    <w:p w:rsidR="00723B64" w:rsidRPr="001C06EA" w:rsidRDefault="00723B64" w:rsidP="00723B64">
      <w:pPr>
        <w:tabs>
          <w:tab w:val="center" w:pos="4680"/>
        </w:tabs>
        <w:jc w:val="center"/>
        <w:rPr>
          <w:b/>
          <w:bCs/>
        </w:rPr>
      </w:pPr>
    </w:p>
    <w:p w:rsidR="00723B64" w:rsidRPr="001C06EA" w:rsidRDefault="00723B64" w:rsidP="00723B64">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723B64" w:rsidRPr="001C06EA" w:rsidRDefault="00723B64" w:rsidP="00723B64">
      <w:pPr>
        <w:tabs>
          <w:tab w:val="left" w:pos="-540"/>
        </w:tabs>
        <w:spacing w:after="0"/>
        <w:ind w:left="15" w:right="45"/>
        <w:jc w:val="center"/>
        <w:rPr>
          <w:rFonts w:cs="Arial"/>
          <w:b/>
          <w:color w:val="000000"/>
          <w:spacing w:val="-2"/>
        </w:rPr>
      </w:pPr>
    </w:p>
    <w:p w:rsidR="00723B64" w:rsidRPr="001C06EA" w:rsidRDefault="00723B64" w:rsidP="00723B64">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723B64" w:rsidRPr="001C06EA" w:rsidRDefault="00723B64" w:rsidP="00723B64">
      <w:pPr>
        <w:tabs>
          <w:tab w:val="left" w:pos="-540"/>
        </w:tabs>
        <w:ind w:left="15" w:right="45"/>
        <w:jc w:val="center"/>
        <w:rPr>
          <w:rFonts w:cs="Arial"/>
          <w:b/>
          <w:color w:val="000000"/>
          <w:spacing w:val="-2"/>
        </w:rPr>
      </w:pPr>
      <w:r w:rsidRPr="001C06EA">
        <w:rPr>
          <w:rFonts w:cs="Arial"/>
          <w:b/>
          <w:color w:val="000000"/>
          <w:spacing w:val="-2"/>
        </w:rPr>
        <w:t>INDICACIONES PRELIMINARES</w:t>
      </w:r>
    </w:p>
    <w:p w:rsidR="00723B64" w:rsidRPr="001C06EA" w:rsidRDefault="00723B64" w:rsidP="00723B64">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723B64" w:rsidRPr="001C06EA" w:rsidRDefault="00723B64" w:rsidP="00723B6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723B64" w:rsidRPr="001C06EA" w:rsidRDefault="00723B64" w:rsidP="00723B64">
      <w:pPr>
        <w:widowControl w:val="0"/>
        <w:tabs>
          <w:tab w:val="left" w:pos="-720"/>
        </w:tabs>
        <w:suppressAutoHyphens/>
        <w:spacing w:after="0" w:line="240" w:lineRule="auto"/>
        <w:ind w:left="340"/>
        <w:jc w:val="both"/>
        <w:rPr>
          <w:rFonts w:cs="Arial"/>
          <w:i/>
          <w:iCs/>
          <w:color w:val="000000"/>
          <w:spacing w:val="-2"/>
        </w:rPr>
      </w:pPr>
    </w:p>
    <w:p w:rsidR="00723B64" w:rsidRPr="001C06EA" w:rsidRDefault="00723B64" w:rsidP="00723B64">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723B64" w:rsidRPr="001C06EA" w:rsidRDefault="00723B64" w:rsidP="00723B64">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723B64" w:rsidRPr="001C06EA" w:rsidRDefault="00723B64" w:rsidP="00723B64">
      <w:pPr>
        <w:spacing w:after="0"/>
        <w:jc w:val="center"/>
        <w:rPr>
          <w:rFonts w:cs="Arial"/>
          <w:b/>
          <w:lang w:eastAsia="es-EC"/>
        </w:rPr>
      </w:pPr>
      <w:r w:rsidRPr="001C06EA">
        <w:rPr>
          <w:rFonts w:cs="Arial"/>
          <w:b/>
          <w:lang w:eastAsia="es-EC"/>
        </w:rPr>
        <w:t>CONVOCATORIA</w:t>
      </w:r>
    </w:p>
    <w:p w:rsidR="00723B64" w:rsidRPr="001C06EA" w:rsidRDefault="00723B64" w:rsidP="00723B64">
      <w:pPr>
        <w:spacing w:after="0"/>
        <w:jc w:val="center"/>
        <w:rPr>
          <w:rFonts w:cs="Arial"/>
          <w:b/>
          <w:lang w:eastAsia="es-EC"/>
        </w:rPr>
      </w:pPr>
    </w:p>
    <w:p w:rsidR="00723B64" w:rsidRPr="003C0178" w:rsidRDefault="00723B64" w:rsidP="00723B64">
      <w:pPr>
        <w:tabs>
          <w:tab w:val="left" w:pos="-720"/>
        </w:tabs>
        <w:spacing w:after="0"/>
        <w:jc w:val="both"/>
        <w:rPr>
          <w:rFonts w:cs="Arial"/>
          <w:spacing w:val="-2"/>
        </w:rPr>
      </w:pPr>
      <w:r w:rsidRPr="003C0178">
        <w:rPr>
          <w:rFonts w:cs="Arial"/>
          <w:spacing w:val="-2"/>
        </w:rPr>
        <w:t xml:space="preserve">Se convoca a </w:t>
      </w:r>
      <w:r w:rsidRPr="003C0178">
        <w:rPr>
          <w:rFonts w:cs="Arial"/>
          <w:noProof/>
        </w:rPr>
        <w:t>consultores nacionales, individuales facultados para ejercer la consultoría</w:t>
      </w:r>
      <w:r w:rsidRPr="003C0178">
        <w:rPr>
          <w:rFonts w:cs="Arial"/>
          <w:color w:val="FF0000"/>
        </w:rPr>
        <w:t xml:space="preserve"> </w:t>
      </w:r>
      <w:r w:rsidRPr="003C0178">
        <w:rPr>
          <w:rFonts w:cs="Arial"/>
          <w:spacing w:val="-2"/>
        </w:rPr>
        <w:t>que se encuentren habilitados en el Registro Único de Proveedores – RUP, legalmente capaces para contratar, para que presenten sus ofertas técnicas y económicas para la ejecución de</w:t>
      </w:r>
      <w:r w:rsidRPr="003C0178">
        <w:rPr>
          <w:rFonts w:cs="Arial"/>
          <w:b/>
          <w:spacing w:val="-2"/>
        </w:rPr>
        <w:t xml:space="preserve"> </w:t>
      </w:r>
      <w:r w:rsidRPr="003C0178">
        <w:rPr>
          <w:rFonts w:cs="Arial"/>
          <w:b/>
          <w:bCs/>
          <w:noProof/>
          <w:spacing w:val="-2"/>
        </w:rPr>
        <w:t xml:space="preserve">FISCALIZADOR </w:t>
      </w:r>
      <w:r w:rsidR="00DD5EAB" w:rsidRPr="003C0178">
        <w:rPr>
          <w:rFonts w:cs="Arial"/>
          <w:b/>
          <w:bCs/>
          <w:noProof/>
          <w:spacing w:val="-2"/>
        </w:rPr>
        <w:t>3</w:t>
      </w:r>
      <w:r w:rsidRPr="003C0178">
        <w:rPr>
          <w:rFonts w:cs="Arial"/>
          <w:b/>
          <w:bCs/>
          <w:noProof/>
          <w:spacing w:val="-2"/>
        </w:rPr>
        <w:t xml:space="preserve"> PROCESO PARA LA REPOTENCIACIÓN DE CENTROS DE TRANSFORMACIÓN, CAMBIO DE ACOMETIDAS Y MEDIDORES EN EL AREA URBANA DE LOS CANTONES: SHUSHUFINDI, CUYABENO Y PUTUMAYO</w:t>
      </w:r>
      <w:r w:rsidRPr="003C0178">
        <w:rPr>
          <w:rFonts w:cs="Arial"/>
          <w:spacing w:val="-2"/>
        </w:rPr>
        <w:t>.</w:t>
      </w:r>
    </w:p>
    <w:p w:rsidR="00723B64" w:rsidRPr="003C0178" w:rsidRDefault="00723B64" w:rsidP="00723B64">
      <w:pPr>
        <w:tabs>
          <w:tab w:val="left" w:pos="-720"/>
        </w:tabs>
        <w:spacing w:after="0"/>
        <w:jc w:val="both"/>
        <w:rPr>
          <w:rFonts w:cs="Arial"/>
          <w:color w:val="FF0000"/>
          <w:spacing w:val="-2"/>
        </w:rPr>
      </w:pPr>
    </w:p>
    <w:p w:rsidR="00723B64" w:rsidRPr="001C06EA" w:rsidRDefault="00723B64" w:rsidP="00723B64">
      <w:pPr>
        <w:tabs>
          <w:tab w:val="left" w:pos="-540"/>
        </w:tabs>
        <w:spacing w:after="0"/>
        <w:jc w:val="both"/>
        <w:rPr>
          <w:rFonts w:cs="Arial"/>
          <w:color w:val="FF0000"/>
          <w:spacing w:val="-2"/>
        </w:rPr>
      </w:pPr>
      <w:r w:rsidRPr="00F53D84">
        <w:rPr>
          <w:rFonts w:cs="Arial"/>
          <w:spacing w:val="-2"/>
        </w:rPr>
        <w:t xml:space="preserve">El presupuesto referencial es de </w:t>
      </w:r>
      <w:r w:rsidRPr="00F53D84">
        <w:rPr>
          <w:rFonts w:cs="Arial"/>
          <w:b/>
          <w:spacing w:val="-2"/>
        </w:rPr>
        <w:t xml:space="preserve">USD. </w:t>
      </w:r>
      <w:r w:rsidRPr="00F53D84">
        <w:rPr>
          <w:rFonts w:cs="Arial"/>
          <w:b/>
          <w:noProof/>
          <w:spacing w:val="-2"/>
        </w:rPr>
        <w:t>37.910,70 (TREINTA Y SIETE MIL NOVECIENTOS DIEZ CON 70/100</w:t>
      </w:r>
      <w:r w:rsidRPr="00F53D84">
        <w:rPr>
          <w:rFonts w:cs="Arial"/>
          <w:b/>
          <w:spacing w:val="-2"/>
        </w:rPr>
        <w:t xml:space="preserve"> DÓLARES DE ESTADOS UNIDOS DE AMÉRICA)</w:t>
      </w:r>
      <w:r w:rsidRPr="00F53D84">
        <w:rPr>
          <w:rFonts w:cs="Arial"/>
          <w:spacing w:val="-2"/>
        </w:rPr>
        <w:t xml:space="preserve">, sin incluir el IVA, y el plazo de ejecución del contrato rige a partir de la orden del administrador de iniciar las actividades hasta la entrega recepción definitiva de la obra </w:t>
      </w:r>
      <w:r w:rsidRPr="00F53D84">
        <w:rPr>
          <w:rFonts w:cs="Arial"/>
          <w:noProof/>
          <w:spacing w:val="-2"/>
        </w:rPr>
        <w:t>FISCALIZACION</w:t>
      </w:r>
      <w:r w:rsidRPr="00F53D84">
        <w:rPr>
          <w:rFonts w:cs="Arial"/>
          <w:spacing w:val="-2"/>
        </w:rPr>
        <w:t>,</w:t>
      </w:r>
      <w:r w:rsidRPr="00F53D84">
        <w:rPr>
          <w:rFonts w:cs="Arial"/>
          <w:color w:val="FF0000"/>
          <w:spacing w:val="-2"/>
        </w:rPr>
        <w:t xml:space="preserve"> </w:t>
      </w:r>
      <w:r w:rsidRPr="00F53D84">
        <w:rPr>
          <w:rFonts w:cs="Arial"/>
          <w:spacing w:val="-2"/>
        </w:rPr>
        <w:t xml:space="preserve">que se estima se realizará en el plazo de </w:t>
      </w:r>
      <w:r w:rsidRPr="00F53D84">
        <w:rPr>
          <w:rFonts w:cs="Arial"/>
          <w:noProof/>
          <w:spacing w:val="-2"/>
        </w:rPr>
        <w:t>300 dias</w:t>
      </w:r>
      <w:r w:rsidRPr="00F53D84">
        <w:rPr>
          <w:rFonts w:cs="Arial"/>
          <w:spacing w:val="-2"/>
        </w:rPr>
        <w:t>.</w:t>
      </w:r>
    </w:p>
    <w:p w:rsidR="00723B64" w:rsidRPr="001C06EA" w:rsidRDefault="00723B64" w:rsidP="00723B64">
      <w:pPr>
        <w:tabs>
          <w:tab w:val="left" w:pos="-540"/>
        </w:tabs>
        <w:spacing w:after="0"/>
        <w:jc w:val="both"/>
        <w:rPr>
          <w:rFonts w:cs="Arial"/>
          <w:spacing w:val="-2"/>
        </w:rPr>
      </w:pPr>
    </w:p>
    <w:p w:rsidR="00723B64" w:rsidRPr="001C06EA" w:rsidRDefault="00723B64" w:rsidP="00723B64">
      <w:pPr>
        <w:tabs>
          <w:tab w:val="left" w:pos="-720"/>
        </w:tabs>
        <w:jc w:val="both"/>
        <w:rPr>
          <w:rFonts w:cs="Arial"/>
          <w:spacing w:val="-2"/>
        </w:rPr>
      </w:pPr>
      <w:r w:rsidRPr="001C06EA">
        <w:rPr>
          <w:rFonts w:cs="Arial"/>
          <w:spacing w:val="-2"/>
        </w:rPr>
        <w:t>Las condiciones de esta convocatoria son las siguientes:</w:t>
      </w:r>
    </w:p>
    <w:p w:rsidR="00723B64" w:rsidRDefault="00723B64" w:rsidP="00723B64">
      <w:pPr>
        <w:tabs>
          <w:tab w:val="left" w:pos="-720"/>
        </w:tabs>
        <w:jc w:val="both"/>
        <w:rPr>
          <w:rFonts w:asciiTheme="minorHAnsi" w:hAnsiTheme="minorHAnsi" w:cs="Arial"/>
          <w:spacing w:val="-2"/>
        </w:rPr>
      </w:pPr>
      <w:r w:rsidRPr="001C06EA">
        <w:rPr>
          <w:rFonts w:cs="Arial"/>
          <w:spacing w:val="-2"/>
        </w:rPr>
        <w:t xml:space="preserve">1.- El pliego </w:t>
      </w:r>
      <w:r w:rsidRPr="00A4135F">
        <w:rPr>
          <w:rFonts w:asciiTheme="minorHAnsi" w:hAnsiTheme="minorHAnsi" w:cs="Arial"/>
          <w:spacing w:val="-2"/>
        </w:rPr>
        <w:t xml:space="preserve">está disponible,  </w:t>
      </w:r>
      <w:r w:rsidRPr="00A4135F">
        <w:rPr>
          <w:rFonts w:asciiTheme="minorHAnsi" w:hAnsiTheme="minorHAnsi"/>
          <w:spacing w:val="-2"/>
        </w:rPr>
        <w:t xml:space="preserve">sin ningún costo, en el portal de la Entidad Contratante y el MEER </w:t>
      </w:r>
      <w:hyperlink r:id="rId8" w:history="1">
        <w:r w:rsidRPr="00A4135F">
          <w:rPr>
            <w:rStyle w:val="Hipervnculo"/>
            <w:rFonts w:asciiTheme="minorHAnsi" w:hAnsiTheme="minorHAnsi"/>
            <w:spacing w:val="-2"/>
          </w:rPr>
          <w:t>www.cnel.gob.ec</w:t>
        </w:r>
      </w:hyperlink>
      <w:r w:rsidRPr="00A4135F">
        <w:rPr>
          <w:rFonts w:asciiTheme="minorHAnsi" w:hAnsiTheme="minorHAnsi"/>
          <w:color w:val="000000" w:themeColor="text1"/>
          <w:spacing w:val="-2"/>
        </w:rPr>
        <w:t>,</w:t>
      </w:r>
      <w:r w:rsidRPr="00A4135F">
        <w:rPr>
          <w:rFonts w:asciiTheme="minorHAnsi" w:hAnsiTheme="minorHAnsi"/>
          <w:color w:val="FF0000"/>
          <w:spacing w:val="-2"/>
        </w:rPr>
        <w:t xml:space="preserve"> </w:t>
      </w:r>
      <w:hyperlink r:id="rId9" w:history="1">
        <w:r w:rsidRPr="00A4135F">
          <w:rPr>
            <w:rStyle w:val="Hipervnculo"/>
            <w:rFonts w:asciiTheme="minorHAnsi" w:hAnsiTheme="minorHAnsi"/>
            <w:spacing w:val="-2"/>
          </w:rPr>
          <w:t>www.meer.gob.ec</w:t>
        </w:r>
      </w:hyperlink>
      <w:r w:rsidRPr="00A4135F">
        <w:rPr>
          <w:rFonts w:asciiTheme="minorHAnsi" w:hAnsiTheme="minorHAnsi"/>
          <w:color w:val="FF0000"/>
          <w:spacing w:val="-2"/>
        </w:rPr>
        <w:t xml:space="preserve"> </w:t>
      </w:r>
      <w:r w:rsidRPr="00A4135F">
        <w:rPr>
          <w:rFonts w:asciiTheme="minorHAnsi" w:hAnsiTheme="minorHAnsi" w:cs="Arial"/>
          <w:spacing w:val="-2"/>
        </w:rPr>
        <w:t>.</w:t>
      </w:r>
    </w:p>
    <w:p w:rsidR="00723B64" w:rsidRPr="001C06EA" w:rsidRDefault="00723B64" w:rsidP="00723B64">
      <w:pPr>
        <w:tabs>
          <w:tab w:val="left" w:pos="-720"/>
        </w:tabs>
        <w:jc w:val="both"/>
        <w:rPr>
          <w:spacing w:val="-2"/>
        </w:rPr>
      </w:pPr>
      <w:r w:rsidRPr="001C06EA">
        <w:rPr>
          <w:rFonts w:cs="Arial"/>
          <w:spacing w:val="-2"/>
        </w:rPr>
        <w:t xml:space="preserve">2.- </w:t>
      </w:r>
      <w:r w:rsidRPr="001C06EA">
        <w:rPr>
          <w:spacing w:val="-2"/>
        </w:rPr>
        <w:t xml:space="preserve">Los interesados </w:t>
      </w:r>
      <w:r w:rsidRPr="00A4135F">
        <w:rPr>
          <w:rFonts w:asciiTheme="minorHAnsi" w:hAnsiTheme="minorHAnsi"/>
          <w:spacing w:val="-2"/>
        </w:rPr>
        <w:t>podrán formular preguntas por escrito a la siguiente dirección electrónica</w:t>
      </w:r>
      <w:r>
        <w:rPr>
          <w:rFonts w:asciiTheme="minorHAnsi" w:hAnsiTheme="minorHAnsi"/>
          <w:spacing w:val="-2"/>
        </w:rPr>
        <w:t xml:space="preserve"> </w:t>
      </w:r>
      <w:hyperlink r:id="rId10" w:history="1">
        <w:r w:rsidRPr="00A4135F">
          <w:rPr>
            <w:color w:val="0000FF"/>
            <w:sz w:val="20"/>
            <w:u w:val="single"/>
            <w:lang w:eastAsia="es-EC"/>
          </w:rPr>
          <w:t>vveintimilla@suc.cnel.gob.ec</w:t>
        </w:r>
      </w:hyperlink>
      <w:r w:rsidRPr="00A4135F">
        <w:rPr>
          <w:rFonts w:asciiTheme="minorHAnsi" w:hAnsiTheme="minorHAnsi"/>
          <w:spacing w:val="-2"/>
        </w:rPr>
        <w:t xml:space="preserve">, la Comisión Técnica absolverá las preguntas y realizará las aclaraciones necesarias a través de su página web y del MEER </w:t>
      </w:r>
      <w:hyperlink r:id="rId11" w:history="1">
        <w:r w:rsidRPr="00A4135F">
          <w:rPr>
            <w:rStyle w:val="Hipervnculo"/>
            <w:rFonts w:asciiTheme="minorHAnsi" w:hAnsiTheme="minorHAnsi"/>
            <w:spacing w:val="-2"/>
          </w:rPr>
          <w:t>www.cnel.gob.ec</w:t>
        </w:r>
      </w:hyperlink>
      <w:r w:rsidRPr="00A4135F">
        <w:rPr>
          <w:rFonts w:asciiTheme="minorHAnsi" w:hAnsiTheme="minorHAnsi"/>
          <w:color w:val="000000" w:themeColor="text1"/>
          <w:spacing w:val="-2"/>
        </w:rPr>
        <w:t>,</w:t>
      </w:r>
      <w:r w:rsidRPr="00A4135F">
        <w:rPr>
          <w:rFonts w:asciiTheme="minorHAnsi" w:hAnsiTheme="minorHAnsi"/>
          <w:color w:val="FF0000"/>
          <w:spacing w:val="-2"/>
        </w:rPr>
        <w:t xml:space="preserve"> </w:t>
      </w:r>
      <w:hyperlink r:id="rId12" w:history="1">
        <w:r w:rsidRPr="00A4135F">
          <w:rPr>
            <w:rStyle w:val="Hipervnculo"/>
            <w:rFonts w:asciiTheme="minorHAnsi" w:hAnsiTheme="minorHAnsi"/>
            <w:spacing w:val="-2"/>
          </w:rPr>
          <w:t>www.meer.gob.ec</w:t>
        </w:r>
      </w:hyperlink>
      <w:r w:rsidRPr="00A4135F">
        <w:rPr>
          <w:rFonts w:asciiTheme="minorHAnsi" w:hAnsiTheme="minorHAnsi"/>
          <w:spacing w:val="-2"/>
        </w:rPr>
        <w:t>, en el plazo establecido en el cronograma descrito en este pliego</w:t>
      </w:r>
      <w:r w:rsidRPr="001C06EA">
        <w:rPr>
          <w:spacing w:val="-2"/>
        </w:rPr>
        <w:t>.</w:t>
      </w:r>
    </w:p>
    <w:p w:rsidR="00723B64" w:rsidRPr="001C06EA" w:rsidRDefault="00723B64" w:rsidP="00723B64">
      <w:pPr>
        <w:pStyle w:val="Standard"/>
        <w:tabs>
          <w:tab w:val="left" w:pos="-540"/>
          <w:tab w:val="left" w:pos="0"/>
        </w:tabs>
        <w:jc w:val="both"/>
        <w:rPr>
          <w:rFonts w:ascii="Calibri" w:hAnsi="Calibr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1C06EA">
        <w:rPr>
          <w:rFonts w:ascii="Calibri" w:hAnsi="Calibri"/>
          <w:spacing w:val="-2"/>
          <w:sz w:val="22"/>
          <w:szCs w:val="22"/>
        </w:rPr>
        <w:t xml:space="preserve">La oferta técnica y la </w:t>
      </w:r>
      <w:r w:rsidRPr="00CD484E">
        <w:rPr>
          <w:rFonts w:asciiTheme="minorHAnsi" w:hAnsiTheme="minorHAnsi"/>
          <w:spacing w:val="-2"/>
          <w:sz w:val="22"/>
          <w:szCs w:val="22"/>
        </w:rPr>
        <w:t xml:space="preserve">oferta  económica en original y copia debidamente numerada y </w:t>
      </w:r>
      <w:r w:rsidR="00B91A84" w:rsidRPr="00CD484E">
        <w:rPr>
          <w:rFonts w:asciiTheme="minorHAnsi" w:hAnsiTheme="minorHAnsi"/>
          <w:spacing w:val="-2"/>
          <w:sz w:val="22"/>
          <w:szCs w:val="22"/>
        </w:rPr>
        <w:t>sumillado</w:t>
      </w:r>
      <w:r w:rsidRPr="00CD484E">
        <w:rPr>
          <w:rFonts w:asciiTheme="minorHAnsi" w:hAnsiTheme="minorHAnsi"/>
          <w:spacing w:val="-2"/>
          <w:sz w:val="22"/>
          <w:szCs w:val="22"/>
        </w:rPr>
        <w:t xml:space="preserve">, así como en medio digital se presentarán simultáneamente de forma física, en dos sobres cerrados separados en la Secretaría de la Unidad de Negocio </w:t>
      </w:r>
      <w:r w:rsidRPr="00CD484E">
        <w:rPr>
          <w:rFonts w:asciiTheme="minorHAnsi" w:hAnsiTheme="minorHAnsi"/>
          <w:noProof/>
          <w:spacing w:val="-2"/>
          <w:sz w:val="22"/>
          <w:szCs w:val="22"/>
        </w:rPr>
        <w:t>Sucumbíos</w:t>
      </w:r>
      <w:r w:rsidRPr="00CD484E">
        <w:rPr>
          <w:rFonts w:asciiTheme="minorHAnsi" w:hAnsiTheme="minorHAnsi"/>
          <w:spacing w:val="-2"/>
          <w:sz w:val="22"/>
          <w:szCs w:val="22"/>
        </w:rPr>
        <w:t xml:space="preserve">, ubicada en </w:t>
      </w:r>
      <w:r w:rsidRPr="00CD484E">
        <w:rPr>
          <w:rFonts w:asciiTheme="minorHAnsi" w:hAnsiTheme="minorHAnsi"/>
          <w:noProof/>
          <w:spacing w:val="-2"/>
          <w:sz w:val="22"/>
          <w:szCs w:val="22"/>
        </w:rPr>
        <w:t>Ciudad Nueva Loja, Av. 20 de junio y Venezuela Edificio CNEL, Unidad de Negocio Sucumbios, tercer piso, secretaria de Gerencia</w:t>
      </w:r>
      <w:r w:rsidRPr="00CD484E">
        <w:rPr>
          <w:rFonts w:asciiTheme="minorHAnsi" w:hAnsiTheme="minorHAnsi"/>
          <w:spacing w:val="-2"/>
          <w:sz w:val="22"/>
          <w:szCs w:val="22"/>
        </w:rPr>
        <w:t xml:space="preserve">, hasta la hora y fecha establecidas en el cronograma del proceso, de acuerdo con lo establecido en el  Reglamento General de la Ley Orgánica del Sistema Nacional de Contratación Pública. </w:t>
      </w:r>
      <w:r w:rsidRPr="00CD484E">
        <w:rPr>
          <w:rFonts w:asciiTheme="minorHAnsi" w:hAnsiTheme="minorHAnsi" w:cs="Arial"/>
          <w:spacing w:val="-2"/>
          <w:sz w:val="22"/>
          <w:szCs w:val="22"/>
        </w:rPr>
        <w:t xml:space="preserve">La apertura de las ofertas se realizará una hora más tarde de la hora prevista para la recepción de las ofertas. El acto de apertura de ofertas será público y se efectuará en </w:t>
      </w:r>
      <w:r w:rsidRPr="00CD484E">
        <w:rPr>
          <w:rFonts w:asciiTheme="minorHAnsi" w:hAnsiTheme="minorHAnsi" w:cs="Arial"/>
          <w:i/>
          <w:iCs/>
          <w:noProof/>
          <w:spacing w:val="-2"/>
          <w:sz w:val="22"/>
          <w:szCs w:val="22"/>
        </w:rPr>
        <w:t>Ciudad Nueva Loja, Av. 20 de junio y Venezuela Edificio CNEL, Unidad de Negocio Sucumbios, tercer piso, secretaria de Gerencia</w:t>
      </w:r>
      <w:r w:rsidRPr="00CD484E">
        <w:rPr>
          <w:rFonts w:asciiTheme="minorHAnsi" w:hAnsiTheme="minorHAnsi" w:cs="Arial"/>
          <w:spacing w:val="-2"/>
          <w:sz w:val="22"/>
          <w:szCs w:val="22"/>
        </w:rPr>
        <w:t>.</w:t>
      </w:r>
    </w:p>
    <w:p w:rsidR="00723B64" w:rsidRPr="001C06EA" w:rsidRDefault="00723B64" w:rsidP="00723B64">
      <w:pPr>
        <w:pStyle w:val="Standard"/>
        <w:tabs>
          <w:tab w:val="left" w:pos="-540"/>
          <w:tab w:val="left" w:pos="0"/>
        </w:tabs>
        <w:jc w:val="both"/>
        <w:rPr>
          <w:rFonts w:ascii="Calibri" w:hAnsi="Calibri" w:cs="Arial"/>
          <w:spacing w:val="-2"/>
          <w:sz w:val="22"/>
          <w:szCs w:val="22"/>
        </w:rPr>
      </w:pPr>
    </w:p>
    <w:p w:rsidR="00723B64" w:rsidRPr="001C06EA" w:rsidRDefault="00723B64" w:rsidP="00723B64">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723B64" w:rsidRPr="001C06EA" w:rsidRDefault="00723B64" w:rsidP="00723B64">
      <w:pPr>
        <w:tabs>
          <w:tab w:val="left" w:pos="0"/>
        </w:tabs>
        <w:jc w:val="both"/>
        <w:rPr>
          <w:rFonts w:cs="Arial"/>
          <w:spacing w:val="-2"/>
        </w:rPr>
      </w:pPr>
      <w:r w:rsidRPr="001C06EA">
        <w:rPr>
          <w:rFonts w:cs="Arial"/>
          <w:spacing w:val="-2"/>
        </w:rPr>
        <w:t>4.- La oferta debe presentarse por la totalidad de la contratación.</w:t>
      </w:r>
    </w:p>
    <w:p w:rsidR="00723B64" w:rsidRPr="001C06EA" w:rsidRDefault="00723B64" w:rsidP="00723B64">
      <w:pPr>
        <w:tabs>
          <w:tab w:val="left" w:pos="0"/>
        </w:tabs>
        <w:jc w:val="both"/>
        <w:rPr>
          <w:rFonts w:cs="Arial"/>
          <w:spacing w:val="-2"/>
        </w:rPr>
      </w:pPr>
      <w:r w:rsidRPr="001C06EA">
        <w:rPr>
          <w:rFonts w:cs="Arial"/>
          <w:spacing w:val="-2"/>
        </w:rPr>
        <w:t>5.- En este procedimiento no contempla reajuste de precios.</w:t>
      </w:r>
    </w:p>
    <w:p w:rsidR="00723B64" w:rsidRPr="001C06EA" w:rsidRDefault="00723B64" w:rsidP="00723B64">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lastRenderedPageBreak/>
        <w:t>6.- La evaluación de las ofertas se realizará aplicando los parámetros de calificación previstos en el pliego.</w:t>
      </w:r>
    </w:p>
    <w:p w:rsidR="00723B64" w:rsidRPr="001C06EA" w:rsidRDefault="00723B64" w:rsidP="00723B64">
      <w:pPr>
        <w:pStyle w:val="Standard"/>
        <w:tabs>
          <w:tab w:val="left" w:pos="-540"/>
          <w:tab w:val="left" w:pos="284"/>
        </w:tabs>
        <w:ind w:left="284" w:hanging="284"/>
        <w:jc w:val="both"/>
        <w:rPr>
          <w:rFonts w:ascii="Calibri" w:hAnsi="Calibri" w:cs="Arial"/>
          <w:spacing w:val="-2"/>
          <w:sz w:val="22"/>
          <w:szCs w:val="22"/>
        </w:rPr>
      </w:pPr>
    </w:p>
    <w:p w:rsidR="004F7A2D" w:rsidRPr="001B26E2" w:rsidRDefault="005A09EF" w:rsidP="004F7A2D">
      <w:pPr>
        <w:jc w:val="both"/>
      </w:pPr>
      <w:r>
        <w:rPr>
          <w:rFonts w:cs="Arial"/>
          <w:spacing w:val="-2"/>
        </w:rPr>
        <w:t>7.-</w:t>
      </w:r>
      <w:r w:rsidR="00723B64" w:rsidRPr="001C06EA">
        <w:rPr>
          <w:rFonts w:cs="Arial"/>
          <w:spacing w:val="-2"/>
        </w:rPr>
        <w:t xml:space="preserve"> Los </w:t>
      </w:r>
      <w:r w:rsidR="004F7A2D" w:rsidRPr="001C06EA">
        <w:rPr>
          <w:rFonts w:cs="Arial"/>
          <w:spacing w:val="-2"/>
        </w:rPr>
        <w:t xml:space="preserve">pagos del contrato se </w:t>
      </w:r>
      <w:r w:rsidR="004F7A2D" w:rsidRPr="006A6EAE">
        <w:rPr>
          <w:rFonts w:cs="Arial"/>
          <w:spacing w:val="-2"/>
        </w:rPr>
        <w:t xml:space="preserve">realizarán con cargo al financiamiento proveniente del </w:t>
      </w:r>
      <w:r w:rsidR="004F7A2D">
        <w:rPr>
          <w:rFonts w:cs="Arial"/>
          <w:spacing w:val="-3"/>
        </w:rPr>
        <w:t xml:space="preserve">Banco de </w:t>
      </w:r>
      <w:r w:rsidR="004F7A2D" w:rsidRPr="006A6EAE">
        <w:rPr>
          <w:rFonts w:cs="Arial"/>
          <w:spacing w:val="-3"/>
        </w:rPr>
        <w:t>Desarrollo de América Latina - CAF</w:t>
      </w:r>
      <w:r w:rsidR="004F7A2D" w:rsidRPr="006A6EAE">
        <w:rPr>
          <w:rFonts w:cs="Arial"/>
          <w:spacing w:val="-2"/>
        </w:rPr>
        <w:t xml:space="preserve"> relacionados con la partida presupuestaria </w:t>
      </w:r>
      <w:r w:rsidR="004F7A2D" w:rsidRPr="006A6EAE">
        <w:rPr>
          <w:rFonts w:cs="Arial"/>
          <w:noProof/>
          <w:spacing w:val="-2"/>
        </w:rPr>
        <w:t>Proyecto de Inversion CAF, Partida Nro. 121010201</w:t>
      </w:r>
      <w:r w:rsidR="004F7A2D">
        <w:rPr>
          <w:rFonts w:cs="Arial"/>
          <w:spacing w:val="-2"/>
        </w:rPr>
        <w:t xml:space="preserve">, </w:t>
      </w:r>
      <w:r w:rsidR="004F7A2D">
        <w:rPr>
          <w:rFonts w:asciiTheme="minorHAnsi" w:hAnsiTheme="minorHAnsi" w:cs="Arial"/>
          <w:spacing w:val="-2"/>
        </w:rPr>
        <w:t>conforme consta en la Certificación de Disponibilidad Presupuestaria Nro. 202  emitida por la Dirección Financiera con fecha 14 de enero de 2015</w:t>
      </w:r>
      <w:r w:rsidR="004F7A2D" w:rsidRPr="006A6EAE">
        <w:rPr>
          <w:rFonts w:cs="Arial"/>
          <w:spacing w:val="-2"/>
        </w:rPr>
        <w:t xml:space="preserve">  La partida presupuestaria  ha sido emitida por la totalidad de la contratación incluyéndose el IVA</w:t>
      </w:r>
      <w:r w:rsidR="004F7A2D" w:rsidRPr="006A6EAE">
        <w:rPr>
          <w:rStyle w:val="Refdenotaalpie"/>
          <w:rFonts w:cs="Arial"/>
          <w:spacing w:val="-2"/>
        </w:rPr>
        <w:footnoteReference w:id="2"/>
      </w:r>
      <w:r w:rsidR="004F7A2D" w:rsidRPr="006A6EAE">
        <w:rPr>
          <w:rFonts w:cs="Arial"/>
          <w:spacing w:val="-2"/>
        </w:rPr>
        <w:t xml:space="preserve">. </w:t>
      </w:r>
    </w:p>
    <w:p w:rsidR="00723B64" w:rsidRPr="001C06EA" w:rsidRDefault="00723B64" w:rsidP="005A09EF">
      <w:pPr>
        <w:tabs>
          <w:tab w:val="left" w:pos="0"/>
        </w:tabs>
        <w:spacing w:line="240" w:lineRule="auto"/>
        <w:jc w:val="both"/>
        <w:rPr>
          <w:rFonts w:cs="Arial"/>
          <w:spacing w:val="-2"/>
        </w:rPr>
      </w:pPr>
      <w:r w:rsidRPr="001C06EA">
        <w:rPr>
          <w:rFonts w:cs="Arial"/>
          <w:spacing w:val="-2"/>
        </w:rPr>
        <w:t xml:space="preserve">Los pagos se realizarán mediante planillas </w:t>
      </w:r>
      <w:r w:rsidRPr="001C06EA">
        <w:rPr>
          <w:rFonts w:cs="Arial"/>
          <w:i/>
          <w:iCs/>
        </w:rPr>
        <w:t>mensuales</w:t>
      </w:r>
      <w:r w:rsidRPr="001C06EA">
        <w:rPr>
          <w:rFonts w:cs="Arial"/>
        </w:rPr>
        <w:t xml:space="preserve"> previo la entrega de la factura y del informe mensual, el que deberá ser aprobado a entera satisfacción de la entidad contratante, o contra entrega de todos los productos a satisfacción de la misma</w:t>
      </w:r>
      <w:r w:rsidRPr="001C06EA">
        <w:rPr>
          <w:rFonts w:cs="Arial"/>
          <w:spacing w:val="-2"/>
        </w:rPr>
        <w:t>, de conformidad con lo indicado en el proyecto de contrato.</w:t>
      </w:r>
    </w:p>
    <w:p w:rsidR="00723B64" w:rsidRPr="001C06EA" w:rsidRDefault="00723B64" w:rsidP="00723B64">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723B64" w:rsidRPr="001C06EA" w:rsidRDefault="00723B64" w:rsidP="00723B64">
      <w:pPr>
        <w:pStyle w:val="Standard"/>
        <w:tabs>
          <w:tab w:val="left" w:pos="0"/>
        </w:tabs>
        <w:jc w:val="both"/>
        <w:rPr>
          <w:rFonts w:ascii="Calibri" w:hAnsi="Calibri" w:cs="Arial"/>
          <w:spacing w:val="-2"/>
          <w:sz w:val="22"/>
          <w:szCs w:val="22"/>
        </w:rPr>
      </w:pPr>
    </w:p>
    <w:p w:rsidR="00723B64" w:rsidRPr="005A09EF" w:rsidRDefault="00723B64" w:rsidP="00723B64">
      <w:pPr>
        <w:tabs>
          <w:tab w:val="left" w:pos="-540"/>
        </w:tabs>
        <w:ind w:right="45"/>
        <w:jc w:val="both"/>
        <w:rPr>
          <w:rFonts w:cs="Arial"/>
        </w:rPr>
      </w:pPr>
      <w:r w:rsidRPr="001C06EA">
        <w:rPr>
          <w:rFonts w:cs="Arial"/>
          <w:spacing w:val="-2"/>
        </w:rPr>
        <w:t xml:space="preserve">9.- CNEL EP se reserva el derecho de cancelar o declarar desierto el procedimiento de contratación, </w:t>
      </w:r>
      <w:r w:rsidRPr="005A09EF">
        <w:rPr>
          <w:rFonts w:cs="Arial"/>
          <w:spacing w:val="-2"/>
        </w:rPr>
        <w:t>situación en la que no habrá lugar a pago de indemnización alguna.</w:t>
      </w:r>
    </w:p>
    <w:p w:rsidR="00723B64" w:rsidRPr="005A09EF" w:rsidRDefault="00B740BD" w:rsidP="00723B64">
      <w:pPr>
        <w:tabs>
          <w:tab w:val="center" w:pos="4218"/>
        </w:tabs>
        <w:rPr>
          <w:rFonts w:cs="Arial"/>
          <w:noProof/>
          <w:spacing w:val="-2"/>
        </w:rPr>
      </w:pPr>
      <w:r>
        <w:rPr>
          <w:rFonts w:cs="Arial"/>
          <w:noProof/>
          <w:spacing w:val="-2"/>
        </w:rPr>
        <w:t>Nueva Loja, 15 enero de 2015.</w:t>
      </w:r>
    </w:p>
    <w:p w:rsidR="00723B64" w:rsidRPr="005A09EF" w:rsidRDefault="00723B64" w:rsidP="00723B64">
      <w:pPr>
        <w:tabs>
          <w:tab w:val="center" w:pos="4218"/>
        </w:tabs>
        <w:rPr>
          <w:rFonts w:cs="Arial"/>
          <w:noProof/>
          <w:spacing w:val="-2"/>
        </w:rPr>
      </w:pPr>
    </w:p>
    <w:p w:rsidR="00723B64" w:rsidRPr="005A09EF" w:rsidRDefault="00723B64" w:rsidP="00723B64">
      <w:pPr>
        <w:tabs>
          <w:tab w:val="center" w:pos="4218"/>
        </w:tabs>
        <w:rPr>
          <w:rFonts w:cs="Arial"/>
          <w:spacing w:val="-2"/>
        </w:rPr>
      </w:pPr>
    </w:p>
    <w:p w:rsidR="00723B64" w:rsidRPr="005A09EF" w:rsidRDefault="00723B64" w:rsidP="00723B64">
      <w:pPr>
        <w:tabs>
          <w:tab w:val="center" w:pos="4218"/>
        </w:tabs>
        <w:spacing w:after="0" w:line="240" w:lineRule="auto"/>
        <w:jc w:val="center"/>
        <w:rPr>
          <w:rFonts w:cs="Arial"/>
          <w:spacing w:val="-2"/>
        </w:rPr>
      </w:pPr>
      <w:r w:rsidRPr="005A09EF">
        <w:rPr>
          <w:rFonts w:cs="Arial"/>
          <w:noProof/>
          <w:spacing w:val="-2"/>
        </w:rPr>
        <w:t>Ing. Byron Omar Nuques Ochoa</w:t>
      </w:r>
    </w:p>
    <w:p w:rsidR="00723B64" w:rsidRPr="005A09EF" w:rsidRDefault="00723B64" w:rsidP="00723B64">
      <w:pPr>
        <w:tabs>
          <w:tab w:val="left" w:pos="-1440"/>
        </w:tabs>
        <w:spacing w:after="0" w:line="240" w:lineRule="auto"/>
        <w:jc w:val="center"/>
        <w:rPr>
          <w:b/>
          <w:bCs/>
        </w:rPr>
      </w:pPr>
      <w:r w:rsidRPr="005A09EF">
        <w:rPr>
          <w:rFonts w:cs="Arial"/>
          <w:b/>
          <w:spacing w:val="-2"/>
          <w:lang w:val="es-ES"/>
        </w:rPr>
        <w:t xml:space="preserve">Administrador de CNEL EP - Unidad de Negocio </w:t>
      </w:r>
      <w:r w:rsidRPr="005A09EF">
        <w:rPr>
          <w:rFonts w:cs="Arial"/>
          <w:b/>
          <w:noProof/>
          <w:spacing w:val="-2"/>
          <w:lang w:val="es-ES"/>
        </w:rPr>
        <w:t>Sucumbíos</w:t>
      </w:r>
    </w:p>
    <w:p w:rsidR="00723B64" w:rsidRPr="001C06EA" w:rsidRDefault="00723B64" w:rsidP="00723B64">
      <w:pPr>
        <w:jc w:val="center"/>
        <w:rPr>
          <w:rFonts w:cs="Arial"/>
          <w:b/>
        </w:rPr>
      </w:pPr>
      <w:r w:rsidRPr="001C06EA">
        <w:br w:type="page"/>
      </w:r>
      <w:r w:rsidRPr="001C06EA">
        <w:rPr>
          <w:rFonts w:cs="Arial"/>
          <w:b/>
        </w:rPr>
        <w:lastRenderedPageBreak/>
        <w:t>SECCIÓN II</w:t>
      </w:r>
    </w:p>
    <w:p w:rsidR="00723B64" w:rsidRPr="001C06EA" w:rsidRDefault="00723B64" w:rsidP="00723B64">
      <w:pPr>
        <w:spacing w:after="0"/>
        <w:jc w:val="center"/>
        <w:rPr>
          <w:rFonts w:cs="Arial"/>
          <w:b/>
        </w:rPr>
      </w:pPr>
      <w:r w:rsidRPr="001C06EA">
        <w:rPr>
          <w:rFonts w:cs="Arial"/>
          <w:b/>
        </w:rPr>
        <w:t>OBJETO DE LA CONTRATACIÓN, PRESUPUESTO REFERENCIAL</w:t>
      </w:r>
    </w:p>
    <w:p w:rsidR="00723B64" w:rsidRPr="001C06EA" w:rsidRDefault="00723B64" w:rsidP="00723B64">
      <w:pPr>
        <w:spacing w:after="0"/>
        <w:jc w:val="center"/>
        <w:rPr>
          <w:rFonts w:cs="Arial"/>
          <w:b/>
        </w:rPr>
      </w:pPr>
      <w:r w:rsidRPr="001C06EA">
        <w:rPr>
          <w:rFonts w:cs="Arial"/>
          <w:b/>
        </w:rPr>
        <w:t>Y TÉRMINOS DE REFERENCIA</w:t>
      </w:r>
    </w:p>
    <w:p w:rsidR="00723B64" w:rsidRPr="001C06EA" w:rsidRDefault="00723B64" w:rsidP="00723B64">
      <w:pPr>
        <w:jc w:val="both"/>
        <w:rPr>
          <w:b/>
          <w:bCs/>
        </w:rPr>
      </w:pPr>
    </w:p>
    <w:p w:rsidR="00723B64" w:rsidRPr="00CD484E" w:rsidRDefault="00723B64" w:rsidP="00723B64">
      <w:pPr>
        <w:tabs>
          <w:tab w:val="left" w:pos="426"/>
        </w:tabs>
        <w:jc w:val="both"/>
        <w:rPr>
          <w:rFonts w:asciiTheme="minorHAnsi" w:hAnsiTheme="minorHAnsi" w:cs="Arial"/>
          <w:b/>
          <w:bCs/>
        </w:rPr>
      </w:pPr>
      <w:r w:rsidRPr="001C06EA">
        <w:rPr>
          <w:rFonts w:cs="Arial"/>
          <w:b/>
          <w:spacing w:val="-2"/>
        </w:rPr>
        <w:t>2.1</w:t>
      </w:r>
      <w:r w:rsidRPr="001C06EA">
        <w:rPr>
          <w:rFonts w:cs="Arial"/>
          <w:b/>
          <w:spacing w:val="-2"/>
        </w:rPr>
        <w:tab/>
        <w:t xml:space="preserve">Objeto: </w:t>
      </w:r>
      <w:r w:rsidRPr="001C06EA">
        <w:rPr>
          <w:rFonts w:cs="Arial"/>
        </w:rPr>
        <w:t xml:space="preserve">Este procedimiento precontractual tiene como propósito </w:t>
      </w:r>
      <w:r w:rsidRPr="001C06EA">
        <w:rPr>
          <w:rFonts w:cs="Arial"/>
          <w:spacing w:val="-2"/>
        </w:rPr>
        <w:t>seleccionar a la oferta de mejor costo, en los término</w:t>
      </w:r>
      <w:r w:rsidRPr="00CD484E">
        <w:rPr>
          <w:rFonts w:cs="Arial"/>
          <w:spacing w:val="-2"/>
        </w:rPr>
        <w:t xml:space="preserve">s </w:t>
      </w:r>
      <w:r w:rsidRPr="00CD484E">
        <w:rPr>
          <w:rFonts w:asciiTheme="minorHAnsi" w:hAnsiTheme="minorHAnsi" w:cs="Arial"/>
          <w:spacing w:val="-2"/>
        </w:rPr>
        <w:t>del numeral 18 del artículo 6 de la LOSNCP, para:</w:t>
      </w:r>
      <w:r w:rsidRPr="00CD484E">
        <w:rPr>
          <w:rFonts w:asciiTheme="minorHAnsi" w:hAnsiTheme="minorHAnsi" w:cs="Arial"/>
          <w:caps/>
          <w:lang w:val="es-ES"/>
        </w:rPr>
        <w:t xml:space="preserve"> </w:t>
      </w:r>
      <w:r w:rsidRPr="00CD484E">
        <w:rPr>
          <w:rFonts w:asciiTheme="minorHAnsi" w:hAnsiTheme="minorHAnsi" w:cs="Arial"/>
          <w:b/>
          <w:caps/>
          <w:noProof/>
          <w:lang w:val="es-ES"/>
        </w:rPr>
        <w:t xml:space="preserve">FISCALIZADOR </w:t>
      </w:r>
      <w:r w:rsidR="00DD5EAB">
        <w:rPr>
          <w:rFonts w:asciiTheme="minorHAnsi" w:hAnsiTheme="minorHAnsi" w:cs="Arial"/>
          <w:b/>
          <w:caps/>
          <w:noProof/>
          <w:lang w:val="es-ES"/>
        </w:rPr>
        <w:t>3</w:t>
      </w:r>
      <w:r w:rsidRPr="00CD484E">
        <w:rPr>
          <w:rFonts w:asciiTheme="minorHAnsi" w:hAnsiTheme="minorHAnsi" w:cs="Arial"/>
          <w:b/>
          <w:caps/>
          <w:noProof/>
          <w:lang w:val="es-ES"/>
        </w:rPr>
        <w:t xml:space="preserve"> PROCESO PARA LA REPOTENCIACIÓN DE CENTROS DE TRANSFORMACIÓN, CAMBIO DE ACOMETIDAS Y MEDIDORES EN EL AREA URBANA DE LOS CANTONES: SHUSHUFINDI, CUYABENO Y PUTUMAYO</w:t>
      </w:r>
      <w:r w:rsidRPr="00CD484E">
        <w:rPr>
          <w:rFonts w:asciiTheme="minorHAnsi" w:hAnsiTheme="minorHAnsi" w:cs="Arial"/>
          <w:lang w:val="es-ES"/>
        </w:rPr>
        <w:t>.</w:t>
      </w:r>
    </w:p>
    <w:p w:rsidR="00723B64" w:rsidRPr="00B3053C" w:rsidRDefault="00723B64" w:rsidP="00723B64">
      <w:pPr>
        <w:jc w:val="both"/>
        <w:rPr>
          <w:rFonts w:asciiTheme="minorHAnsi" w:hAnsiTheme="minorHAnsi" w:cs="Arial"/>
          <w:b/>
          <w:spacing w:val="-2"/>
        </w:rPr>
      </w:pPr>
      <w:r w:rsidRPr="00CD484E">
        <w:rPr>
          <w:rFonts w:asciiTheme="minorHAnsi" w:hAnsiTheme="minorHAnsi" w:cs="Arial"/>
          <w:b/>
        </w:rPr>
        <w:t>2.2</w:t>
      </w:r>
      <w:r w:rsidRPr="00CD484E">
        <w:rPr>
          <w:rFonts w:asciiTheme="minorHAnsi" w:hAnsiTheme="minorHAnsi" w:cs="Arial"/>
          <w:b/>
        </w:rPr>
        <w:tab/>
        <w:t xml:space="preserve">Presupuesto </w:t>
      </w:r>
      <w:r w:rsidRPr="00B3053C">
        <w:rPr>
          <w:rFonts w:asciiTheme="minorHAnsi" w:hAnsiTheme="minorHAnsi" w:cs="Arial"/>
          <w:b/>
        </w:rPr>
        <w:t>referencial</w:t>
      </w:r>
      <w:r w:rsidRPr="00B3053C">
        <w:rPr>
          <w:rFonts w:asciiTheme="minorHAnsi" w:hAnsiTheme="minorHAnsi" w:cs="Arial"/>
          <w:b/>
          <w:spacing w:val="-3"/>
        </w:rPr>
        <w:t xml:space="preserve">: </w:t>
      </w:r>
      <w:r w:rsidRPr="00B3053C">
        <w:rPr>
          <w:rFonts w:asciiTheme="minorHAnsi" w:hAnsiTheme="minorHAnsi" w:cs="Arial"/>
          <w:spacing w:val="-3"/>
        </w:rPr>
        <w:t xml:space="preserve">El presupuesto </w:t>
      </w:r>
      <w:r w:rsidRPr="00B3053C">
        <w:rPr>
          <w:rFonts w:asciiTheme="minorHAnsi" w:hAnsiTheme="minorHAnsi" w:cs="Arial"/>
          <w:spacing w:val="-2"/>
        </w:rPr>
        <w:t>referencial es de</w:t>
      </w:r>
      <w:r w:rsidRPr="00B3053C">
        <w:rPr>
          <w:rFonts w:asciiTheme="minorHAnsi" w:hAnsiTheme="minorHAnsi" w:cs="Arial"/>
          <w:b/>
          <w:spacing w:val="-2"/>
        </w:rPr>
        <w:t xml:space="preserve"> USD. 37.910,70 (TREINTA Y SIETE MIL NOVECIENTOS DIEZ CON 70/100 DOLARES)</w:t>
      </w:r>
      <w:r w:rsidRPr="00B3053C">
        <w:rPr>
          <w:rFonts w:asciiTheme="minorHAnsi" w:hAnsiTheme="minorHAnsi" w:cs="Arial"/>
          <w:spacing w:val="-2"/>
        </w:rPr>
        <w:t>, más  IVA. El plazo estimado para la ejecución del contrato se especifica en el cuadro siguiente, el plazo será contado a partir  de la fecha de la suscripción del contrato.</w:t>
      </w:r>
    </w:p>
    <w:p w:rsidR="00723B64" w:rsidRPr="00B3053C" w:rsidRDefault="00723B64" w:rsidP="00723B64">
      <w:pPr>
        <w:tabs>
          <w:tab w:val="left" w:pos="-540"/>
        </w:tabs>
        <w:spacing w:after="0" w:line="240" w:lineRule="auto"/>
        <w:jc w:val="both"/>
        <w:rPr>
          <w:rFonts w:asciiTheme="minorHAnsi" w:hAnsiTheme="minorHAnsi" w:cs="Arial"/>
          <w:spacing w:val="-2"/>
        </w:rPr>
      </w:pPr>
    </w:p>
    <w:tbl>
      <w:tblPr>
        <w:tblW w:w="0" w:type="auto"/>
        <w:jc w:val="center"/>
        <w:tblLayout w:type="fixed"/>
        <w:tblCellMar>
          <w:left w:w="70" w:type="dxa"/>
          <w:right w:w="70" w:type="dxa"/>
        </w:tblCellMar>
        <w:tblLook w:val="04A0" w:firstRow="1" w:lastRow="0" w:firstColumn="1" w:lastColumn="0" w:noHBand="0" w:noVBand="1"/>
      </w:tblPr>
      <w:tblGrid>
        <w:gridCol w:w="572"/>
        <w:gridCol w:w="4678"/>
        <w:gridCol w:w="1134"/>
        <w:gridCol w:w="992"/>
        <w:gridCol w:w="1203"/>
      </w:tblGrid>
      <w:tr w:rsidR="00723B64" w:rsidRPr="00B3053C" w:rsidTr="00AB1E7E">
        <w:trPr>
          <w:trHeight w:val="600"/>
          <w:jc w:val="center"/>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723B64" w:rsidRPr="00B3053C" w:rsidRDefault="00723B64" w:rsidP="00AB1E7E">
            <w:pPr>
              <w:spacing w:after="0" w:line="240" w:lineRule="auto"/>
              <w:jc w:val="center"/>
              <w:rPr>
                <w:rFonts w:asciiTheme="minorHAnsi" w:eastAsia="Times New Roman" w:hAnsiTheme="minorHAnsi"/>
                <w:b/>
                <w:bCs/>
                <w:color w:val="000000"/>
                <w:lang w:val="es-ES" w:eastAsia="es-ES"/>
              </w:rPr>
            </w:pPr>
            <w:r w:rsidRPr="00B3053C">
              <w:rPr>
                <w:rFonts w:asciiTheme="minorHAnsi" w:eastAsia="Times New Roman" w:hAnsiTheme="minorHAnsi"/>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723B64" w:rsidRPr="00B3053C" w:rsidRDefault="00723B64" w:rsidP="00AB1E7E">
            <w:pPr>
              <w:spacing w:after="0" w:line="240" w:lineRule="auto"/>
              <w:jc w:val="center"/>
              <w:rPr>
                <w:rFonts w:asciiTheme="minorHAnsi" w:eastAsia="Times New Roman" w:hAnsiTheme="minorHAnsi"/>
                <w:b/>
                <w:bCs/>
                <w:color w:val="000000"/>
                <w:lang w:val="es-ES" w:eastAsia="es-ES"/>
              </w:rPr>
            </w:pPr>
            <w:r w:rsidRPr="00B3053C">
              <w:rPr>
                <w:rFonts w:asciiTheme="minorHAnsi" w:eastAsia="Times New Roman" w:hAnsiTheme="minorHAnsi"/>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723B64" w:rsidRPr="00B3053C" w:rsidRDefault="00723B64" w:rsidP="00AB1E7E">
            <w:pPr>
              <w:spacing w:after="0" w:line="240" w:lineRule="auto"/>
              <w:jc w:val="center"/>
              <w:rPr>
                <w:rFonts w:asciiTheme="minorHAnsi" w:eastAsia="Times New Roman" w:hAnsiTheme="minorHAnsi"/>
                <w:b/>
                <w:bCs/>
                <w:color w:val="000000"/>
                <w:lang w:val="es-ES" w:eastAsia="es-ES"/>
              </w:rPr>
            </w:pPr>
            <w:r w:rsidRPr="00B3053C">
              <w:rPr>
                <w:rFonts w:asciiTheme="minorHAnsi" w:eastAsia="Times New Roman" w:hAnsiTheme="minorHAnsi"/>
                <w:b/>
                <w:bCs/>
                <w:color w:val="000000"/>
                <w:lang w:val="es-ES" w:eastAsia="es-ES"/>
              </w:rPr>
              <w:t>Valor Mensual</w:t>
            </w:r>
          </w:p>
        </w:tc>
        <w:tc>
          <w:tcPr>
            <w:tcW w:w="992" w:type="dxa"/>
            <w:tcBorders>
              <w:top w:val="single" w:sz="4" w:space="0" w:color="auto"/>
              <w:left w:val="nil"/>
              <w:bottom w:val="single" w:sz="4" w:space="0" w:color="auto"/>
              <w:right w:val="single" w:sz="4" w:space="0" w:color="auto"/>
            </w:tcBorders>
            <w:shd w:val="clear" w:color="000000" w:fill="DEEBF6"/>
            <w:noWrap/>
            <w:vAlign w:val="center"/>
            <w:hideMark/>
          </w:tcPr>
          <w:p w:rsidR="00723B64" w:rsidRPr="00B3053C" w:rsidRDefault="00723B64" w:rsidP="00AB1E7E">
            <w:pPr>
              <w:spacing w:after="0" w:line="240" w:lineRule="auto"/>
              <w:jc w:val="center"/>
              <w:rPr>
                <w:rFonts w:asciiTheme="minorHAnsi" w:eastAsia="Times New Roman" w:hAnsiTheme="minorHAnsi"/>
                <w:b/>
                <w:bCs/>
                <w:color w:val="000000"/>
                <w:lang w:val="es-ES" w:eastAsia="es-ES"/>
              </w:rPr>
            </w:pPr>
            <w:r w:rsidRPr="00B3053C">
              <w:rPr>
                <w:rFonts w:asciiTheme="minorHAnsi" w:eastAsia="Times New Roman" w:hAnsiTheme="minorHAnsi"/>
                <w:b/>
                <w:bCs/>
                <w:color w:val="000000"/>
                <w:lang w:val="es-ES" w:eastAsia="es-ES"/>
              </w:rPr>
              <w:t>Plazo  del contrato en días</w:t>
            </w:r>
          </w:p>
        </w:tc>
        <w:tc>
          <w:tcPr>
            <w:tcW w:w="1203" w:type="dxa"/>
            <w:tcBorders>
              <w:top w:val="single" w:sz="4" w:space="0" w:color="auto"/>
              <w:left w:val="nil"/>
              <w:bottom w:val="single" w:sz="4" w:space="0" w:color="auto"/>
              <w:right w:val="single" w:sz="4" w:space="0" w:color="auto"/>
            </w:tcBorders>
            <w:shd w:val="clear" w:color="000000" w:fill="DEEBF6"/>
            <w:vAlign w:val="center"/>
            <w:hideMark/>
          </w:tcPr>
          <w:p w:rsidR="00723B64" w:rsidRPr="00B3053C" w:rsidRDefault="00723B64" w:rsidP="00AB1E7E">
            <w:pPr>
              <w:spacing w:after="0" w:line="240" w:lineRule="auto"/>
              <w:jc w:val="center"/>
              <w:rPr>
                <w:rFonts w:asciiTheme="minorHAnsi" w:eastAsia="Times New Roman" w:hAnsiTheme="minorHAnsi"/>
                <w:b/>
                <w:bCs/>
                <w:color w:val="000000"/>
                <w:lang w:val="es-ES" w:eastAsia="es-ES"/>
              </w:rPr>
            </w:pPr>
            <w:r w:rsidRPr="00B3053C">
              <w:rPr>
                <w:rFonts w:asciiTheme="minorHAnsi" w:eastAsia="Times New Roman" w:hAnsiTheme="minorHAnsi"/>
                <w:b/>
                <w:bCs/>
                <w:color w:val="000000"/>
                <w:lang w:val="es-ES" w:eastAsia="es-ES"/>
              </w:rPr>
              <w:t>Valor del Contrato</w:t>
            </w:r>
          </w:p>
        </w:tc>
      </w:tr>
      <w:tr w:rsidR="00723B64" w:rsidRPr="00B3053C" w:rsidTr="00AB1E7E">
        <w:trPr>
          <w:trHeight w:val="300"/>
          <w:jc w:val="center"/>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723B64" w:rsidRPr="00B3053C" w:rsidRDefault="00723B64" w:rsidP="00AB1E7E">
            <w:pPr>
              <w:spacing w:after="0" w:line="240" w:lineRule="auto"/>
              <w:jc w:val="center"/>
              <w:rPr>
                <w:rFonts w:asciiTheme="minorHAnsi" w:eastAsia="Times New Roman" w:hAnsiTheme="minorHAnsi"/>
                <w:color w:val="000000"/>
                <w:lang w:val="es-ES" w:eastAsia="es-ES"/>
              </w:rPr>
            </w:pPr>
            <w:r w:rsidRPr="00B3053C">
              <w:rPr>
                <w:rFonts w:asciiTheme="minorHAnsi" w:eastAsia="Times New Roman" w:hAnsiTheme="minorHAnsi"/>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723B64" w:rsidRPr="00B3053C" w:rsidRDefault="00723B64" w:rsidP="00DD5EAB">
            <w:pPr>
              <w:spacing w:after="0" w:line="240" w:lineRule="auto"/>
              <w:jc w:val="both"/>
              <w:rPr>
                <w:rFonts w:asciiTheme="minorHAnsi" w:eastAsia="Times New Roman" w:hAnsiTheme="minorHAnsi"/>
                <w:color w:val="000000"/>
                <w:lang w:eastAsia="es-ES"/>
              </w:rPr>
            </w:pPr>
            <w:r w:rsidRPr="00B3053C">
              <w:rPr>
                <w:rFonts w:asciiTheme="minorHAnsi" w:hAnsiTheme="minorHAnsi" w:cs="Arial"/>
                <w:b/>
                <w:bCs/>
                <w:noProof/>
                <w:spacing w:val="-2"/>
              </w:rPr>
              <w:t xml:space="preserve">FISCALIZADOR </w:t>
            </w:r>
            <w:r w:rsidR="00DD5EAB">
              <w:rPr>
                <w:rFonts w:asciiTheme="minorHAnsi" w:hAnsiTheme="minorHAnsi" w:cs="Arial"/>
                <w:b/>
                <w:bCs/>
                <w:noProof/>
                <w:spacing w:val="-2"/>
              </w:rPr>
              <w:t>3</w:t>
            </w:r>
            <w:r w:rsidRPr="00B3053C">
              <w:rPr>
                <w:rFonts w:asciiTheme="minorHAnsi" w:hAnsiTheme="minorHAnsi" w:cs="Arial"/>
                <w:b/>
                <w:bCs/>
                <w:noProof/>
                <w:spacing w:val="-2"/>
              </w:rPr>
              <w:t xml:space="preserve"> PROCESO PARA LA REPOTENCIACIÓN DE CENTROS DE TRANSFORMACIÓN, CAMBIO DE ACOMETIDAS Y MEDIDORES EN EL AREA URBANA DE LOS CANTONES: SHUSHUFINDI, CUYABENO Y PUTUMAYO</w:t>
            </w:r>
            <w:r w:rsidRPr="00B3053C">
              <w:rPr>
                <w:rFonts w:asciiTheme="minorHAnsi" w:eastAsia="Times New Roman" w:hAnsiTheme="minorHAnsi"/>
                <w:color w:val="000000"/>
                <w:lang w:eastAsia="es-E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23B64" w:rsidRPr="00B3053C" w:rsidRDefault="00723B64" w:rsidP="00AB1E7E">
            <w:pPr>
              <w:spacing w:after="0" w:line="240" w:lineRule="auto"/>
              <w:jc w:val="center"/>
              <w:rPr>
                <w:rFonts w:asciiTheme="minorHAnsi" w:eastAsia="Times New Roman" w:hAnsiTheme="minorHAnsi"/>
                <w:color w:val="000000"/>
                <w:lang w:val="es-ES" w:eastAsia="es-ES"/>
              </w:rPr>
            </w:pPr>
            <w:r w:rsidRPr="00B3053C">
              <w:rPr>
                <w:rFonts w:asciiTheme="minorHAnsi" w:eastAsia="Times New Roman" w:hAnsiTheme="minorHAnsi"/>
                <w:color w:val="000000"/>
                <w:lang w:val="es-ES" w:eastAsia="es-ES"/>
              </w:rPr>
              <w:t>$ 3,791,07</w:t>
            </w:r>
          </w:p>
          <w:p w:rsidR="00723B64" w:rsidRPr="00B3053C" w:rsidRDefault="00723B64" w:rsidP="00AB1E7E">
            <w:pPr>
              <w:spacing w:after="0" w:line="240" w:lineRule="auto"/>
              <w:jc w:val="center"/>
              <w:rPr>
                <w:rFonts w:asciiTheme="minorHAnsi" w:eastAsia="Times New Roman" w:hAnsiTheme="minorHAnsi"/>
                <w:color w:val="000000"/>
                <w:lang w:val="es-ES" w:eastAsia="es-ES"/>
              </w:rPr>
            </w:pPr>
          </w:p>
          <w:p w:rsidR="00723B64" w:rsidRPr="00B3053C" w:rsidRDefault="00723B64" w:rsidP="00AB1E7E">
            <w:pPr>
              <w:spacing w:after="0" w:line="240" w:lineRule="auto"/>
              <w:jc w:val="center"/>
              <w:rPr>
                <w:rFonts w:asciiTheme="minorHAnsi" w:eastAsia="Times New Roman" w:hAnsiTheme="minorHAnsi"/>
                <w:color w:val="000000"/>
                <w:lang w:val="es-ES"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723B64" w:rsidRPr="00B3053C" w:rsidRDefault="00723B64" w:rsidP="00AB1E7E">
            <w:pPr>
              <w:spacing w:after="0" w:line="240" w:lineRule="auto"/>
              <w:jc w:val="center"/>
              <w:rPr>
                <w:rFonts w:asciiTheme="minorHAnsi" w:eastAsia="Times New Roman" w:hAnsiTheme="minorHAnsi"/>
                <w:color w:val="000000"/>
                <w:lang w:val="es-ES" w:eastAsia="es-ES"/>
              </w:rPr>
            </w:pPr>
            <w:r w:rsidRPr="00B3053C">
              <w:rPr>
                <w:rFonts w:asciiTheme="minorHAnsi" w:eastAsia="Times New Roman" w:hAnsiTheme="minorHAnsi"/>
                <w:color w:val="000000"/>
                <w:lang w:val="es-ES" w:eastAsia="es-ES"/>
              </w:rPr>
              <w:t>300 días (10 MESES)</w:t>
            </w:r>
          </w:p>
        </w:tc>
        <w:tc>
          <w:tcPr>
            <w:tcW w:w="1203" w:type="dxa"/>
            <w:tcBorders>
              <w:top w:val="nil"/>
              <w:left w:val="nil"/>
              <w:bottom w:val="single" w:sz="4" w:space="0" w:color="auto"/>
              <w:right w:val="single" w:sz="4" w:space="0" w:color="auto"/>
            </w:tcBorders>
            <w:shd w:val="clear" w:color="auto" w:fill="auto"/>
            <w:noWrap/>
            <w:vAlign w:val="center"/>
            <w:hideMark/>
          </w:tcPr>
          <w:p w:rsidR="00723B64" w:rsidRPr="00B3053C" w:rsidRDefault="00723B64" w:rsidP="00AB1E7E">
            <w:pPr>
              <w:spacing w:after="0" w:line="240" w:lineRule="auto"/>
              <w:jc w:val="center"/>
              <w:rPr>
                <w:rFonts w:asciiTheme="minorHAnsi" w:eastAsia="Times New Roman" w:hAnsiTheme="minorHAnsi"/>
                <w:color w:val="000000"/>
                <w:lang w:val="es-ES" w:eastAsia="es-ES"/>
              </w:rPr>
            </w:pPr>
            <w:r w:rsidRPr="00B3053C">
              <w:rPr>
                <w:rFonts w:asciiTheme="minorHAnsi" w:eastAsia="Times New Roman" w:hAnsiTheme="minorHAnsi"/>
                <w:color w:val="000000"/>
                <w:lang w:val="es-ES" w:eastAsia="es-ES"/>
              </w:rPr>
              <w:t xml:space="preserve">$ </w:t>
            </w:r>
            <w:r w:rsidRPr="00B3053C">
              <w:rPr>
                <w:rFonts w:asciiTheme="minorHAnsi" w:hAnsiTheme="minorHAnsi" w:cs="Arial"/>
                <w:b/>
                <w:spacing w:val="-2"/>
              </w:rPr>
              <w:t>37.910,70</w:t>
            </w:r>
          </w:p>
        </w:tc>
      </w:tr>
    </w:tbl>
    <w:p w:rsidR="00723B64" w:rsidRPr="00B3053C" w:rsidRDefault="00723B64" w:rsidP="00723B64">
      <w:pPr>
        <w:tabs>
          <w:tab w:val="left" w:pos="-540"/>
        </w:tabs>
        <w:spacing w:after="0" w:line="240" w:lineRule="auto"/>
        <w:jc w:val="both"/>
        <w:rPr>
          <w:rFonts w:asciiTheme="minorHAnsi" w:hAnsiTheme="minorHAnsi" w:cs="Arial"/>
          <w:spacing w:val="-2"/>
        </w:rPr>
      </w:pPr>
    </w:p>
    <w:p w:rsidR="005A09EF" w:rsidRPr="006A6EAE" w:rsidRDefault="005A09EF" w:rsidP="005A09EF">
      <w:pPr>
        <w:tabs>
          <w:tab w:val="left" w:pos="0"/>
        </w:tabs>
        <w:spacing w:after="0" w:line="240" w:lineRule="auto"/>
        <w:jc w:val="both"/>
        <w:rPr>
          <w:rFonts w:cs="Arial"/>
          <w:spacing w:val="-2"/>
        </w:rPr>
      </w:pPr>
      <w:r>
        <w:rPr>
          <w:rFonts w:cs="Arial"/>
          <w:spacing w:val="-2"/>
        </w:rPr>
        <w:t>L</w:t>
      </w:r>
      <w:r w:rsidRPr="006A6EAE">
        <w:rPr>
          <w:rFonts w:cs="Arial"/>
          <w:spacing w:val="-2"/>
        </w:rPr>
        <w:t xml:space="preserve">os pagos del contrato se realizarán con cargo al PROGRAMA  CAF provenientes de la </w:t>
      </w:r>
      <w:r>
        <w:rPr>
          <w:rFonts w:cs="Arial"/>
          <w:spacing w:val="-2"/>
        </w:rPr>
        <w:t>partida presupuestaria 121010200000000</w:t>
      </w:r>
      <w:r w:rsidRPr="006A6EAE">
        <w:rPr>
          <w:rFonts w:cs="Arial"/>
          <w:spacing w:val="-2"/>
        </w:rPr>
        <w:t xml:space="preserve"> Obras en Construcción Distribución, conforme consta en la Certificación de Disponibilidad Presupuestaria Nro. </w:t>
      </w:r>
      <w:r w:rsidR="004F7A2D">
        <w:rPr>
          <w:rFonts w:cs="Arial"/>
          <w:spacing w:val="-2"/>
        </w:rPr>
        <w:t>202</w:t>
      </w:r>
      <w:r w:rsidRPr="006A6EAE">
        <w:rPr>
          <w:rFonts w:cs="Arial"/>
          <w:spacing w:val="-2"/>
        </w:rPr>
        <w:t xml:space="preserve">  emitida por la Dirección Financiera con fecha </w:t>
      </w:r>
      <w:r>
        <w:rPr>
          <w:rFonts w:cs="Arial"/>
          <w:spacing w:val="-2"/>
        </w:rPr>
        <w:t>14</w:t>
      </w:r>
      <w:r w:rsidRPr="006A6EAE">
        <w:rPr>
          <w:rFonts w:cs="Arial"/>
          <w:spacing w:val="-2"/>
        </w:rPr>
        <w:t xml:space="preserve"> de </w:t>
      </w:r>
      <w:r>
        <w:rPr>
          <w:rFonts w:cs="Arial"/>
          <w:spacing w:val="-2"/>
        </w:rPr>
        <w:t>enero</w:t>
      </w:r>
      <w:r w:rsidRPr="006A6EAE">
        <w:rPr>
          <w:rFonts w:cs="Arial"/>
          <w:spacing w:val="-2"/>
        </w:rPr>
        <w:t xml:space="preserve"> de </w:t>
      </w:r>
      <w:r>
        <w:rPr>
          <w:rFonts w:cs="Arial"/>
          <w:spacing w:val="-2"/>
        </w:rPr>
        <w:t>2015.</w:t>
      </w:r>
    </w:p>
    <w:p w:rsidR="00723B64" w:rsidRPr="00B3053C" w:rsidRDefault="00723B64" w:rsidP="00723B64">
      <w:pPr>
        <w:pStyle w:val="Prrafodelista"/>
        <w:ind w:left="0"/>
        <w:jc w:val="both"/>
        <w:rPr>
          <w:rFonts w:asciiTheme="minorHAnsi" w:hAnsiTheme="minorHAnsi" w:cs="Arial"/>
          <w:sz w:val="22"/>
          <w:szCs w:val="22"/>
          <w:lang w:val="es-ES"/>
        </w:rPr>
      </w:pPr>
      <w:r w:rsidRPr="00B3053C">
        <w:rPr>
          <w:rFonts w:asciiTheme="minorHAnsi" w:hAnsiTheme="minorHAnsi" w:cs="Arial"/>
          <w:sz w:val="22"/>
          <w:szCs w:val="22"/>
          <w:lang w:val="es-ES"/>
        </w:rPr>
        <w:t xml:space="preserve"> </w:t>
      </w:r>
    </w:p>
    <w:p w:rsidR="00723B64" w:rsidRPr="001C06EA" w:rsidRDefault="00723B64" w:rsidP="00723B64">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723B64" w:rsidRPr="001C06EA" w:rsidRDefault="00723B64" w:rsidP="00723B64">
      <w:pPr>
        <w:pStyle w:val="Prrafodelista"/>
        <w:ind w:left="0"/>
        <w:jc w:val="both"/>
        <w:rPr>
          <w:rFonts w:ascii="Calibri" w:hAnsi="Calibri" w:cs="Arial"/>
          <w:sz w:val="22"/>
          <w:szCs w:val="22"/>
        </w:rPr>
      </w:pPr>
    </w:p>
    <w:p w:rsidR="00723B64" w:rsidRPr="001C06EA" w:rsidRDefault="00723B64" w:rsidP="00723B64">
      <w:pPr>
        <w:pStyle w:val="Prrafodelista"/>
        <w:ind w:left="0"/>
        <w:jc w:val="both"/>
        <w:rPr>
          <w:rFonts w:ascii="Calibri" w:hAnsi="Calibri" w:cs="Arial"/>
          <w:sz w:val="22"/>
          <w:szCs w:val="22"/>
        </w:rPr>
      </w:pPr>
      <w:r w:rsidRPr="001C06EA">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723B64" w:rsidRPr="001C06EA" w:rsidRDefault="00723B64" w:rsidP="00723B64">
      <w:pPr>
        <w:pStyle w:val="Prrafodelista"/>
        <w:ind w:left="0"/>
        <w:jc w:val="both"/>
        <w:rPr>
          <w:rFonts w:ascii="Calibri" w:hAnsi="Calibri" w:cs="Arial"/>
          <w:sz w:val="22"/>
          <w:szCs w:val="22"/>
        </w:rPr>
      </w:pPr>
    </w:p>
    <w:p w:rsidR="00723B64" w:rsidRPr="001C06EA" w:rsidRDefault="00723B64" w:rsidP="00723B64">
      <w:pPr>
        <w:pStyle w:val="Prrafodelista"/>
        <w:ind w:left="0"/>
        <w:jc w:val="both"/>
        <w:rPr>
          <w:rFonts w:ascii="Calibri" w:hAnsi="Calibri" w:cs="Arial"/>
          <w:sz w:val="22"/>
          <w:szCs w:val="22"/>
        </w:rPr>
      </w:pPr>
      <w:r w:rsidRPr="001C06EA">
        <w:rPr>
          <w:rFonts w:ascii="Calibri" w:hAnsi="Calibri"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723B64" w:rsidRPr="001C06EA" w:rsidRDefault="00723B64" w:rsidP="00723B64">
      <w:pPr>
        <w:pStyle w:val="Prrafodelista"/>
        <w:ind w:left="0"/>
        <w:jc w:val="both"/>
        <w:rPr>
          <w:rFonts w:ascii="Calibri" w:hAnsi="Calibri" w:cs="Arial"/>
          <w:sz w:val="22"/>
          <w:szCs w:val="22"/>
        </w:rPr>
      </w:pPr>
    </w:p>
    <w:p w:rsidR="00723B64" w:rsidRPr="001C06EA" w:rsidRDefault="00723B64" w:rsidP="00723B64">
      <w:pPr>
        <w:pStyle w:val="Prrafodelista"/>
        <w:ind w:left="0"/>
        <w:jc w:val="both"/>
        <w:rPr>
          <w:rFonts w:ascii="Calibri" w:hAnsi="Calibri" w:cs="Arial"/>
          <w:sz w:val="22"/>
          <w:szCs w:val="22"/>
        </w:rPr>
      </w:pPr>
      <w:r w:rsidRPr="001C06EA">
        <w:rPr>
          <w:rFonts w:ascii="Calibri" w:hAnsi="Calibri" w:cs="Arial"/>
          <w:sz w:val="22"/>
          <w:szCs w:val="22"/>
        </w:rPr>
        <w:t>Los términos de referencia para la contratación de consultoría y servicios incluirán obligatoriamente los siguientes aspectos:</w:t>
      </w:r>
    </w:p>
    <w:p w:rsidR="00723B64" w:rsidRPr="001C06EA" w:rsidRDefault="00723B64" w:rsidP="00723B64">
      <w:pPr>
        <w:pStyle w:val="Prrafodelista"/>
        <w:ind w:left="0"/>
        <w:jc w:val="both"/>
        <w:rPr>
          <w:rFonts w:ascii="Calibri" w:hAnsi="Calibri" w:cs="Arial"/>
          <w:sz w:val="22"/>
          <w:szCs w:val="22"/>
        </w:rPr>
      </w:pP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lastRenderedPageBreak/>
        <w:t>Antecedentes</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Objetivos</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Alcance</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Metodología de trabajo</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Información que dispone la Entidad</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Productos o servicios esperados</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 xml:space="preserve">Plazo de ejecución: parciales y/o total </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Personal técnico / equipo de trabajo / Recursos</w:t>
      </w:r>
    </w:p>
    <w:p w:rsidR="00723B64" w:rsidRPr="001C06EA" w:rsidRDefault="00723B64" w:rsidP="00723B64">
      <w:pPr>
        <w:pStyle w:val="Prrafodelista"/>
        <w:numPr>
          <w:ilvl w:val="0"/>
          <w:numId w:val="26"/>
        </w:numPr>
        <w:jc w:val="both"/>
        <w:rPr>
          <w:rFonts w:ascii="Calibri" w:hAnsi="Calibri" w:cs="Arial"/>
          <w:sz w:val="22"/>
          <w:szCs w:val="22"/>
        </w:rPr>
      </w:pPr>
      <w:r w:rsidRPr="001C06EA">
        <w:rPr>
          <w:rFonts w:ascii="Calibri" w:hAnsi="Calibri" w:cs="Arial"/>
          <w:sz w:val="22"/>
          <w:szCs w:val="22"/>
        </w:rPr>
        <w:t>Forma y condiciones de pago</w:t>
      </w:r>
    </w:p>
    <w:p w:rsidR="00723B64" w:rsidRPr="001C06EA" w:rsidRDefault="00723B64" w:rsidP="00723B64">
      <w:pPr>
        <w:pStyle w:val="Prrafodelista"/>
        <w:ind w:left="0"/>
        <w:jc w:val="both"/>
        <w:rPr>
          <w:rFonts w:ascii="Calibri" w:hAnsi="Calibri" w:cs="Arial"/>
          <w:sz w:val="22"/>
          <w:szCs w:val="22"/>
        </w:rPr>
      </w:pPr>
    </w:p>
    <w:p w:rsidR="00723B64" w:rsidRPr="001C06EA" w:rsidRDefault="00723B64" w:rsidP="00723B64">
      <w:pPr>
        <w:pStyle w:val="Prrafodelista"/>
        <w:tabs>
          <w:tab w:val="left" w:pos="1620"/>
        </w:tabs>
        <w:ind w:left="0"/>
        <w:rPr>
          <w:rFonts w:ascii="Calibri" w:hAnsi="Calibri" w:cs="Arial"/>
          <w:color w:val="4F81BD"/>
          <w:spacing w:val="-2"/>
          <w:sz w:val="22"/>
          <w:szCs w:val="22"/>
        </w:rPr>
      </w:pPr>
      <w:r w:rsidRPr="001C06EA">
        <w:rPr>
          <w:rFonts w:ascii="Calibri" w:hAnsi="Calibri" w:cs="Arial"/>
          <w:color w:val="4F81BD"/>
          <w:spacing w:val="-2"/>
          <w:sz w:val="22"/>
          <w:szCs w:val="22"/>
        </w:rPr>
        <w:t>Ver Anexo Nro. 1: Términos de Referencia</w:t>
      </w:r>
    </w:p>
    <w:p w:rsidR="00723B64" w:rsidRDefault="00723B64" w:rsidP="00723B64">
      <w:pPr>
        <w:spacing w:after="0"/>
        <w:jc w:val="center"/>
        <w:rPr>
          <w:rFonts w:asciiTheme="minorHAnsi" w:hAnsiTheme="minorHAnsi" w:cs="Arial"/>
          <w:b/>
        </w:rPr>
      </w:pPr>
    </w:p>
    <w:p w:rsidR="003E64C6" w:rsidRPr="006F2F38" w:rsidRDefault="003E64C6" w:rsidP="003E64C6">
      <w:pPr>
        <w:spacing w:after="0"/>
        <w:jc w:val="center"/>
        <w:rPr>
          <w:rFonts w:cs="Arial"/>
          <w:b/>
          <w:u w:val="single"/>
        </w:rPr>
      </w:pPr>
      <w:r w:rsidRPr="006F2F38">
        <w:rPr>
          <w:rFonts w:cs="Arial"/>
          <w:b/>
          <w:u w:val="single"/>
        </w:rPr>
        <w:t>TÉRMINOS DE REFERENCIA</w:t>
      </w:r>
    </w:p>
    <w:p w:rsidR="003E64C6" w:rsidRPr="006F2F38" w:rsidRDefault="003E64C6" w:rsidP="003E64C6">
      <w:pPr>
        <w:pStyle w:val="Prrafodelista"/>
        <w:tabs>
          <w:tab w:val="left" w:pos="426"/>
        </w:tabs>
        <w:ind w:left="0"/>
        <w:jc w:val="both"/>
        <w:rPr>
          <w:rFonts w:ascii="Calibri" w:hAnsi="Calibri" w:cs="Arial"/>
          <w:sz w:val="22"/>
          <w:szCs w:val="22"/>
          <w:lang w:val="es-ES"/>
        </w:rPr>
      </w:pPr>
    </w:p>
    <w:p w:rsidR="003E64C6" w:rsidRPr="006F2F38" w:rsidRDefault="003E64C6" w:rsidP="003E64C6">
      <w:pPr>
        <w:spacing w:after="0" w:line="240" w:lineRule="auto"/>
        <w:ind w:right="5472"/>
        <w:rPr>
          <w:rFonts w:cs="Arial"/>
          <w:b/>
          <w:bCs/>
          <w:w w:val="105"/>
          <w:lang w:val="es-ES"/>
        </w:rPr>
      </w:pPr>
      <w:r w:rsidRPr="006F2F38">
        <w:rPr>
          <w:rFonts w:cs="Arial"/>
          <w:b/>
          <w:bCs/>
          <w:w w:val="105"/>
          <w:lang w:val="es-ES"/>
        </w:rPr>
        <w:t xml:space="preserve"> Antecedentes:</w:t>
      </w:r>
    </w:p>
    <w:p w:rsidR="003E64C6" w:rsidRPr="006F2F38" w:rsidRDefault="003E64C6" w:rsidP="003E64C6">
      <w:pPr>
        <w:spacing w:after="0" w:line="240" w:lineRule="auto"/>
        <w:ind w:right="5472"/>
        <w:rPr>
          <w:rFonts w:cs="Arial"/>
          <w:b/>
          <w:bCs/>
          <w:w w:val="105"/>
          <w:lang w:val="es-ES"/>
        </w:rPr>
      </w:pPr>
    </w:p>
    <w:p w:rsidR="003E64C6" w:rsidRPr="006F2F38" w:rsidRDefault="003E64C6" w:rsidP="003E64C6">
      <w:pPr>
        <w:autoSpaceDE w:val="0"/>
        <w:autoSpaceDN w:val="0"/>
        <w:adjustRightInd w:val="0"/>
        <w:spacing w:after="0" w:line="240" w:lineRule="auto"/>
        <w:jc w:val="both"/>
        <w:rPr>
          <w:rFonts w:cs="Arial"/>
          <w:lang w:val="es-ES"/>
        </w:rPr>
      </w:pPr>
      <w:r w:rsidRPr="006F2F38">
        <w:rPr>
          <w:rFonts w:cs="Arial"/>
          <w:lang w:val="es-ES"/>
        </w:rPr>
        <w:t>La Empresa Eléctrica Pública Estratégica Corporación Nacional de Electricidad CNEL EP, a través de las diez Unidades de Negocio tiene a su cargo la distribución y comercialización de energía, y contribuye al desarrollo del sector eléctrico dentro su área de servicio mediante la ejecución de los planes anuales de inversión.</w:t>
      </w:r>
    </w:p>
    <w:p w:rsidR="003E64C6" w:rsidRPr="006F2F38" w:rsidRDefault="003E64C6" w:rsidP="003E64C6">
      <w:pPr>
        <w:autoSpaceDE w:val="0"/>
        <w:autoSpaceDN w:val="0"/>
        <w:adjustRightInd w:val="0"/>
        <w:spacing w:after="0" w:line="240" w:lineRule="auto"/>
        <w:jc w:val="both"/>
        <w:rPr>
          <w:rFonts w:cs="Arial"/>
          <w:lang w:val="es-ES"/>
        </w:rPr>
      </w:pPr>
    </w:p>
    <w:p w:rsidR="003E64C6" w:rsidRPr="006F2F38" w:rsidRDefault="003E64C6" w:rsidP="003E64C6">
      <w:pPr>
        <w:autoSpaceDE w:val="0"/>
        <w:autoSpaceDN w:val="0"/>
        <w:adjustRightInd w:val="0"/>
        <w:spacing w:after="0" w:line="240" w:lineRule="auto"/>
        <w:jc w:val="both"/>
        <w:rPr>
          <w:rFonts w:cs="Arial"/>
          <w:lang w:val="es-ES"/>
        </w:rPr>
      </w:pPr>
      <w:r w:rsidRPr="006F2F38">
        <w:rPr>
          <w:rFonts w:cs="Arial"/>
          <w:lang w:val="es-ES"/>
        </w:rPr>
        <w:t>Dentro de los planes de inversión anuales, se incluyen los planes de mejora del sistema eléctrico conformados a su vez de proyectos que cada Unidad de Negocio requiere ejecutar, y que permitirán incrementar la calidad y confiabilidad del servicio eléctrico a nivel de subtransmisión y distribución, obteniéndose una reducción y mantenimiento de los índices de calidad del producto, en beneficio de sus usuarios.</w:t>
      </w:r>
    </w:p>
    <w:p w:rsidR="003E64C6" w:rsidRPr="006F2F38" w:rsidRDefault="003E64C6" w:rsidP="003E64C6">
      <w:pPr>
        <w:autoSpaceDE w:val="0"/>
        <w:autoSpaceDN w:val="0"/>
        <w:adjustRightInd w:val="0"/>
        <w:spacing w:after="0" w:line="240" w:lineRule="auto"/>
        <w:jc w:val="both"/>
        <w:rPr>
          <w:rFonts w:cs="Arial"/>
          <w:lang w:val="es-ES"/>
        </w:rPr>
      </w:pPr>
      <w:r w:rsidRPr="006F2F38">
        <w:rPr>
          <w:rFonts w:cs="Arial"/>
          <w:lang w:val="es-ES"/>
        </w:rPr>
        <w:t xml:space="preserve"> </w:t>
      </w:r>
    </w:p>
    <w:p w:rsidR="003E64C6" w:rsidRPr="006F2F38" w:rsidRDefault="003E64C6" w:rsidP="003E64C6">
      <w:pPr>
        <w:autoSpaceDE w:val="0"/>
        <w:autoSpaceDN w:val="0"/>
        <w:adjustRightInd w:val="0"/>
        <w:spacing w:after="0" w:line="240" w:lineRule="auto"/>
        <w:jc w:val="both"/>
        <w:rPr>
          <w:rFonts w:cs="Arial"/>
          <w:lang w:val="es-ES"/>
        </w:rPr>
      </w:pPr>
      <w:r w:rsidRPr="006F2F38">
        <w:rPr>
          <w:rFonts w:cs="Arial"/>
          <w:lang w:val="es-ES"/>
        </w:rPr>
        <w:t>CNEL EP comprometida con brindar un mejor servicio, cuenta en este año con la calificación, aprobación y priorización de varios proyectos de mejora en subtransmisión y distribución, los cuales deben ser ejecutados bajo las políticas, normas y reglamentos asociados a la ejecución de proyectos eléctricos, siendo requerido lograr calidad en trabajos cumpliendo el alcance, cronograma y costo establecidos.</w:t>
      </w:r>
    </w:p>
    <w:p w:rsidR="003E64C6" w:rsidRPr="006F2F38" w:rsidRDefault="003E64C6" w:rsidP="003E64C6">
      <w:pPr>
        <w:autoSpaceDE w:val="0"/>
        <w:autoSpaceDN w:val="0"/>
        <w:adjustRightInd w:val="0"/>
        <w:spacing w:after="0" w:line="240" w:lineRule="auto"/>
        <w:jc w:val="both"/>
        <w:rPr>
          <w:rFonts w:cs="Arial"/>
          <w:lang w:val="es-ES"/>
        </w:rPr>
      </w:pPr>
    </w:p>
    <w:p w:rsidR="003E64C6" w:rsidRPr="006F2F38" w:rsidRDefault="003E64C6" w:rsidP="003E64C6">
      <w:pPr>
        <w:spacing w:before="180"/>
        <w:rPr>
          <w:rFonts w:cs="Arial"/>
          <w:b/>
          <w:bCs/>
          <w:w w:val="105"/>
          <w:lang w:val="es-ES"/>
        </w:rPr>
      </w:pPr>
      <w:r w:rsidRPr="006F2F38">
        <w:rPr>
          <w:rFonts w:cs="Arial"/>
          <w:b/>
          <w:bCs/>
          <w:w w:val="105"/>
          <w:lang w:val="es-ES"/>
        </w:rPr>
        <w:t>Objetivo:</w:t>
      </w:r>
    </w:p>
    <w:p w:rsidR="003E64C6" w:rsidRPr="006F2F38" w:rsidRDefault="003E64C6" w:rsidP="003E64C6">
      <w:pPr>
        <w:autoSpaceDE w:val="0"/>
        <w:autoSpaceDN w:val="0"/>
        <w:adjustRightInd w:val="0"/>
        <w:jc w:val="both"/>
        <w:rPr>
          <w:rFonts w:cs="Arial"/>
          <w:lang w:val="es-ES"/>
        </w:rPr>
      </w:pPr>
      <w:r w:rsidRPr="006F2F38">
        <w:rPr>
          <w:rFonts w:cs="Arial"/>
          <w:lang w:val="es-ES"/>
        </w:rPr>
        <w:t xml:space="preserve">Debido a que los proyectos contemplan en su etapa de ejecución la construcción de obras y, por lo tanto, es necesario realizar la supervisión y control de las actividades asociadas con la ejecución de cada proyecto, CNEL EP requiere contar con la asistencia de profesionales para la Fiscalización de obras eléctricas, lo que permitirá garantizar que los proyectos se ejecuten dentro de los requisitos específicos de cada proyecto en cuanto al alcance, cronograma, costo y calidad, cumpliendo con las especificaciones técnicas de materiales y mano de obra establecidas por el MEER y CNEL EP, y se construyan las obras a satisfacción de CNEL EP. </w:t>
      </w:r>
    </w:p>
    <w:p w:rsidR="003E64C6" w:rsidRPr="006F2F38" w:rsidRDefault="003E64C6" w:rsidP="003E64C6">
      <w:pPr>
        <w:spacing w:before="216" w:line="196" w:lineRule="auto"/>
        <w:rPr>
          <w:rFonts w:cs="Arial"/>
          <w:b/>
          <w:bCs/>
          <w:w w:val="105"/>
          <w:lang w:val="es-ES"/>
        </w:rPr>
      </w:pPr>
      <w:r w:rsidRPr="006F2F38">
        <w:rPr>
          <w:rFonts w:cs="Arial"/>
          <w:b/>
          <w:bCs/>
          <w:w w:val="105"/>
          <w:lang w:val="es-ES"/>
        </w:rPr>
        <w:t>Alcance General de la Consultoría.</w:t>
      </w:r>
    </w:p>
    <w:p w:rsidR="003E64C6" w:rsidRPr="006F2F38" w:rsidRDefault="003E64C6" w:rsidP="003E64C6">
      <w:pPr>
        <w:spacing w:before="216"/>
        <w:ind w:right="72"/>
        <w:jc w:val="both"/>
        <w:rPr>
          <w:rFonts w:cs="Arial"/>
          <w:spacing w:val="-4"/>
          <w:w w:val="105"/>
          <w:lang w:val="es-ES"/>
        </w:rPr>
      </w:pPr>
      <w:r w:rsidRPr="006F2F38">
        <w:rPr>
          <w:rFonts w:cs="Arial"/>
          <w:lang w:val="es-ES"/>
        </w:rPr>
        <w:t xml:space="preserve">Fiscalizar los contratos suscritos para la ejecución de obras de distribución correspondiente al Programa CAF, cumpliendo con las obligaciones que se establecen en el Manual de </w:t>
      </w:r>
      <w:r w:rsidRPr="006F2F38">
        <w:rPr>
          <w:rFonts w:cs="Arial"/>
          <w:lang w:val="es-ES"/>
        </w:rPr>
        <w:lastRenderedPageBreak/>
        <w:t>Fiscalización de CNEL EP y la Normativa</w:t>
      </w:r>
      <w:r w:rsidRPr="006F2F38">
        <w:rPr>
          <w:rFonts w:cs="Arial"/>
          <w:spacing w:val="-4"/>
          <w:w w:val="105"/>
          <w:lang w:val="es-ES"/>
        </w:rPr>
        <w:t xml:space="preserve"> de Control Interno emitida por la Contraloría General del Estado para</w:t>
      </w:r>
      <w:r w:rsidRPr="006F2F38">
        <w:rPr>
          <w:rFonts w:cs="Arial"/>
          <w:spacing w:val="-7"/>
          <w:w w:val="105"/>
          <w:lang w:val="es-ES"/>
        </w:rPr>
        <w:t xml:space="preserve"> </w:t>
      </w:r>
      <w:r w:rsidRPr="006F2F38">
        <w:rPr>
          <w:rFonts w:cs="Arial"/>
          <w:spacing w:val="-4"/>
          <w:w w:val="105"/>
          <w:lang w:val="es-ES"/>
        </w:rPr>
        <w:t xml:space="preserve">la fiscalización de obras, y garantizar la supervisión y control de las actividades de construcción de las obras antes, durante y después de la ejecución. </w:t>
      </w:r>
    </w:p>
    <w:p w:rsidR="003E64C6" w:rsidRPr="006F2F38" w:rsidRDefault="003E64C6" w:rsidP="003E64C6">
      <w:pPr>
        <w:spacing w:before="216"/>
        <w:ind w:right="72"/>
        <w:jc w:val="both"/>
        <w:rPr>
          <w:rFonts w:cs="Arial"/>
          <w:spacing w:val="-4"/>
          <w:w w:val="105"/>
          <w:lang w:val="es-ES"/>
        </w:rPr>
      </w:pPr>
      <w:r w:rsidRPr="006F2F38">
        <w:rPr>
          <w:rFonts w:cs="Arial"/>
          <w:spacing w:val="-4"/>
          <w:w w:val="105"/>
          <w:lang w:val="es-ES"/>
        </w:rPr>
        <w:t>Garantizar que la obra sea ejecutada dentro del alcance, cronograma, costo y calidad específicos, mediante inspecciones continuas en el sitio del proyecto, reuniones con el contratista, informes periódicos al Administrador del contrato de obra, resolución de problemas e inconvenientes, aprobación del personal, equipos, herramientas del contratista, pruebas o constancia de certificaciones de calidad comprueben las especificaciones técnicas de los materiales, medición de tiempos y validación de la calidad de los trabajos y entrega de los reportes parciales y total del Plan.</w:t>
      </w:r>
    </w:p>
    <w:p w:rsidR="003E64C6" w:rsidRPr="006F2F38" w:rsidRDefault="003E64C6" w:rsidP="003E64C6">
      <w:pPr>
        <w:spacing w:before="216" w:line="196" w:lineRule="auto"/>
        <w:rPr>
          <w:rFonts w:cs="Arial"/>
          <w:b/>
          <w:bCs/>
          <w:w w:val="105"/>
          <w:lang w:val="es-ES"/>
        </w:rPr>
      </w:pPr>
      <w:r w:rsidRPr="006F2F38">
        <w:rPr>
          <w:rFonts w:cs="Arial"/>
          <w:b/>
          <w:bCs/>
          <w:w w:val="105"/>
          <w:lang w:val="es-ES"/>
        </w:rPr>
        <w:t>Alcance Específico de la Consultoría</w:t>
      </w:r>
    </w:p>
    <w:p w:rsidR="003E64C6" w:rsidRPr="006F2F38" w:rsidRDefault="003E64C6" w:rsidP="003E64C6">
      <w:pPr>
        <w:autoSpaceDE w:val="0"/>
        <w:autoSpaceDN w:val="0"/>
        <w:adjustRightInd w:val="0"/>
        <w:spacing w:after="0" w:line="240" w:lineRule="auto"/>
        <w:jc w:val="both"/>
        <w:rPr>
          <w:rFonts w:cs="Calibri"/>
          <w:b/>
        </w:rPr>
      </w:pPr>
      <w:r w:rsidRPr="006F2F38">
        <w:rPr>
          <w:rFonts w:cs="Calibri"/>
          <w:b/>
        </w:rPr>
        <w:t>Del Fiscalizador:</w:t>
      </w:r>
    </w:p>
    <w:p w:rsidR="003E64C6" w:rsidRPr="006F2F38" w:rsidRDefault="003E64C6" w:rsidP="003E64C6">
      <w:pPr>
        <w:autoSpaceDE w:val="0"/>
        <w:autoSpaceDN w:val="0"/>
        <w:adjustRightInd w:val="0"/>
        <w:spacing w:after="0" w:line="240" w:lineRule="auto"/>
        <w:jc w:val="both"/>
        <w:rPr>
          <w:rFonts w:cs="Calibri"/>
          <w:b/>
        </w:rPr>
      </w:pP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Revisar en conjunto con el Administrador, los documentos contractuales con el fin de verificar la existencia de algún error, omisión o imprevisión técnica, que pueda afectar la construcción de la obra y de presentarse este caso, sugerir la adopción de medidas correctivas o soluciones técnicas, oportunamente. </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Evaluar </w:t>
      </w:r>
      <w:r w:rsidRPr="006F2F38">
        <w:rPr>
          <w:rFonts w:cs="Calibri"/>
          <w:b/>
        </w:rPr>
        <w:t>quincenalmente</w:t>
      </w:r>
      <w:r w:rsidRPr="006F2F38">
        <w:rPr>
          <w:rFonts w:cs="Calibri"/>
        </w:rPr>
        <w:t xml:space="preserve">, el grado de cumplimiento del programa de trabajo en el área bajo su cargo y en caso de constatar desviaciones, identificar las causas y proponer soluciones para corregir la situación. </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Disponer al contratista durante el replanteo ubicar en el terreno las referencias necesarias para la correcta ejecución de la obra. </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exactitud de las cantidades de obra incluidas en las planillas presentadas por el Contratista; además, calcular los reajustes correspondientes a esas planillas, verificando en campo la obra realizada, en comparación con la que debía ser ejecutada de acuerdo con el programa de trabajo autorizado, para determinar desfases, corregir acciones del Contratista o medidas que permitan mejorar el desarrollo de la obra. En conjunto, el Administrador del Contrato de CNEL EP y el Administrador de la Consultoría determinarán un formato adecuado para que el Contratista reporte los avances de planillas. </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Obtener información estadística en el proyecto sobre el rendimiento personal en el montaje de estructuras y equipos homologados, materiales, equipos y maquinaria; sobre la incidencia de las condiciones climáticas en el tiempo laborado, o sobre cualquier otro aspecto útil para la preparación de futuros proyectos. Con base en lo anterior el Fiscalizador podrá solicitar el cambio de cualquiera de los recursos del Contratista y verificará que se haya cumplido a cabalidad.</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calidad de los materiales, así como la de los elementos construidos, mediante ensayos de laboratorio o de campo, efectuados bajo su supervisión y siguiendo rigurosamente las especificaciones técnicas. </w:t>
      </w:r>
    </w:p>
    <w:p w:rsidR="003E64C6" w:rsidRPr="006F2F38" w:rsidRDefault="003E64C6" w:rsidP="003E64C6">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Resolver las dudas que surgieren de la interpretación de los planos, especificaciones, detalles constructivos y cualquier otro aspecto técnico relacionado con la obra. </w:t>
      </w:r>
    </w:p>
    <w:p w:rsidR="003E64C6" w:rsidRPr="006F2F38" w:rsidRDefault="003E64C6" w:rsidP="003E64C6">
      <w:pPr>
        <w:numPr>
          <w:ilvl w:val="3"/>
          <w:numId w:val="21"/>
        </w:numPr>
        <w:autoSpaceDE w:val="0"/>
        <w:autoSpaceDN w:val="0"/>
        <w:adjustRightInd w:val="0"/>
        <w:spacing w:after="0" w:line="240" w:lineRule="auto"/>
        <w:ind w:left="284" w:hanging="284"/>
        <w:jc w:val="both"/>
      </w:pPr>
      <w:r w:rsidRPr="006F2F38">
        <w:rPr>
          <w:rFonts w:cs="Calibri"/>
        </w:rPr>
        <w:t xml:space="preserve">Anotar en el libro de obra, además de una descripción del proceso de construcción de las obras a su cargo, las fechas en las cuales se efectúan las actividades, observaciones, instrucciones o comentarios que a su criterio deben ser considerados por el contratista para el mejor desarrollo de la obra.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lastRenderedPageBreak/>
        <w:t xml:space="preserve">Justificar técnicamente y mediante fotografías la necesidad de efectuar modificaciones o trabajos extraordinarios en las obras bajo su supervisión.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los diseñadores de la obra cuando sea necesario efectuar modificaciones de los planos originales o haya que realizar obras adicionales.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Realizar los cálculos pertinentes para determinar los costos de las modificaciones u obras extraordinarias por realizar para el informe al Administrador del contrato quien deberá resolver.</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Registrar en los planos constructivos todas las modificaciones realizadas durante el proceso de construcción, con el fin de obtener y entregar los planos finales de la obra ejecutada.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Aprobar los materiales y equipos por instalar propuestos por el contratista, tomando como guía las especificaciones. Para lo cual, en el caso de materiales el fiscalizador elaborará un informe de aprobación por cada lote de materiales puestos en la bodega del contratista, previo a su instalación. Se dejará constancia de la verificación de especificaciones técnicas y/o pruebas realizadas, certificados de calidad, el método de verificación y/o pruebas utilizado para cada tipo de material y los resultados obtenidos en cada caso. El informe será presentado al administrador del contrato de obra y se dejará constancia en el libro de obra.</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Calificar al personal técnico del contratista y recomendar el reemplazo de aquél que no satisfaga los requisitos necesarios. Deberá registrar la información en el libro de obra e informar al Administrador.</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Velar porque los equipos y maquinaria en la obra se encuentren en buenas condiciones y en el caso de que la obra se realice por contrato, sean los especificados.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Verificar que el contratista disponga de todos los diseños, especificaciones, programas de trabajo, licencias, permisos y demás documentos contractuales.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el contratista las actividades más importantes del proceso constructivo, como izado de postes, tendido del conductor, instalación de transformadores, luminarias y medidores, y suspensiones de servicio que fueran del caso.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Revisar las técnicas y métodos constructivos propuestos por el Contratista y en caso necesario, sugerir las modificaciones que estime pertinentes.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Exigir al Contratista el cumplimiento de las leyes de protección ambiental, laborales, de seguridad social y de seguridad industrial para los trabajadores.</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memorias técnicas sobre los procedimientos y métodos empleados en la construcción de las obras, para que sean utilizados como fuentes de información en proyectos futuros.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w:t>
      </w:r>
      <w:r w:rsidRPr="006F2F38">
        <w:rPr>
          <w:rFonts w:cs="Calibri"/>
          <w:b/>
        </w:rPr>
        <w:t>quincenalmente</w:t>
      </w:r>
      <w:r w:rsidRPr="006F2F38">
        <w:rPr>
          <w:rFonts w:cs="Calibri"/>
        </w:rPr>
        <w:t>, informes al Coordinador y Administrador del contrato sobre la obra que contengan como mínimo la siguiente información:</w:t>
      </w:r>
    </w:p>
    <w:p w:rsidR="003E64C6" w:rsidRPr="006F2F38" w:rsidRDefault="003E64C6" w:rsidP="003E64C6">
      <w:pPr>
        <w:autoSpaceDE w:val="0"/>
        <w:autoSpaceDN w:val="0"/>
        <w:adjustRightInd w:val="0"/>
        <w:spacing w:after="0" w:line="240" w:lineRule="auto"/>
        <w:ind w:left="426"/>
        <w:jc w:val="both"/>
        <w:rPr>
          <w:rFonts w:cs="Calibri"/>
        </w:rPr>
      </w:pPr>
      <w:r w:rsidRPr="006F2F38">
        <w:rPr>
          <w:rFonts w:cs="Calibri"/>
        </w:rPr>
        <w:t xml:space="preserve">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Un análisis del estado del proyecto desde el punto de vista económico y del avance físico, respaldado por los cálculos correspondientes.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Los resultados de los ensayos de laboratorio, con comentarios al respecto.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Análisis de la cantidad y calidad de los equipos y maquinaria dispuestos en obra, con recomendaciones al respecto, si es necesario.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Estadísticas sobre las condiciones climáticas del sitio donde se ejecuta el proyecto (especialmente de la precipitación pluvial) y su incidencia en el desarrollo de los trabajos.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Referencia sobre la correspondencia intercambiada con el contratista. </w:t>
      </w:r>
    </w:p>
    <w:p w:rsidR="003E64C6" w:rsidRPr="006F2F38" w:rsidRDefault="003E64C6" w:rsidP="003E64C6">
      <w:pPr>
        <w:numPr>
          <w:ilvl w:val="4"/>
          <w:numId w:val="22"/>
        </w:numPr>
        <w:autoSpaceDE w:val="0"/>
        <w:autoSpaceDN w:val="0"/>
        <w:adjustRightInd w:val="0"/>
        <w:spacing w:after="0" w:line="240" w:lineRule="auto"/>
        <w:ind w:hanging="513"/>
        <w:jc w:val="both"/>
        <w:rPr>
          <w:rFonts w:cs="Calibri"/>
        </w:rPr>
      </w:pPr>
      <w:r w:rsidRPr="006F2F38">
        <w:rPr>
          <w:rFonts w:cs="Calibri"/>
        </w:rPr>
        <w:t xml:space="preserve">        Análisis del personal técnico del contratista.</w:t>
      </w:r>
    </w:p>
    <w:p w:rsidR="003E64C6" w:rsidRPr="006F2F38" w:rsidRDefault="003E64C6" w:rsidP="003E64C6">
      <w:pPr>
        <w:autoSpaceDE w:val="0"/>
        <w:autoSpaceDN w:val="0"/>
        <w:adjustRightInd w:val="0"/>
        <w:spacing w:after="0" w:line="240" w:lineRule="auto"/>
        <w:ind w:left="1080"/>
        <w:jc w:val="both"/>
        <w:rPr>
          <w:rFonts w:cs="Calibri"/>
        </w:rPr>
      </w:pP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lastRenderedPageBreak/>
        <w:t xml:space="preserve">Entregar la información producida para la recepción provisional que incluirá: información del total de medidores nuevos y mejoras, material existente a ser ingresado a bodegas de CNEL EP (de ser el caso), material nuevo instalado en obra, total de mano de obra (montaje y desmontaje), plano final de la obra construida, cronograma de ejecución final, archivo digital para actualización del sistema GIS y liquidación económica y planilla final de obra. </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Efectuar el finiquito o liquidación económica de las obras a su cargo.</w:t>
      </w:r>
    </w:p>
    <w:p w:rsidR="003E64C6" w:rsidRPr="006F2F38" w:rsidRDefault="003E64C6" w:rsidP="003E64C6">
      <w:pPr>
        <w:numPr>
          <w:ilvl w:val="3"/>
          <w:numId w:val="21"/>
        </w:numPr>
        <w:autoSpaceDE w:val="0"/>
        <w:autoSpaceDN w:val="0"/>
        <w:adjustRightInd w:val="0"/>
        <w:spacing w:after="0" w:line="240" w:lineRule="auto"/>
        <w:ind w:left="426" w:hanging="426"/>
        <w:jc w:val="both"/>
        <w:rPr>
          <w:rFonts w:cs="Calibri"/>
        </w:rPr>
      </w:pPr>
      <w:r w:rsidRPr="006F2F38">
        <w:rPr>
          <w:rFonts w:cs="Calibri"/>
        </w:rPr>
        <w:t>Velar que el contratista cumpla con las siguientes obligaciones durante la ejecución de la obra.</w:t>
      </w:r>
    </w:p>
    <w:p w:rsidR="003E64C6" w:rsidRPr="006F2F38" w:rsidRDefault="003E64C6" w:rsidP="003E64C6">
      <w:pPr>
        <w:autoSpaceDE w:val="0"/>
        <w:autoSpaceDN w:val="0"/>
        <w:adjustRightInd w:val="0"/>
        <w:spacing w:after="0" w:line="240" w:lineRule="auto"/>
        <w:ind w:left="426"/>
        <w:jc w:val="both"/>
        <w:rPr>
          <w:rFonts w:cs="Calibri"/>
        </w:rPr>
      </w:pPr>
    </w:p>
    <w:p w:rsidR="003E64C6" w:rsidRPr="006F2F38" w:rsidRDefault="003E64C6" w:rsidP="003E64C6">
      <w:pPr>
        <w:numPr>
          <w:ilvl w:val="0"/>
          <w:numId w:val="25"/>
        </w:numPr>
        <w:autoSpaceDE w:val="0"/>
        <w:autoSpaceDN w:val="0"/>
        <w:adjustRightInd w:val="0"/>
        <w:spacing w:after="0" w:line="240" w:lineRule="auto"/>
        <w:jc w:val="both"/>
        <w:rPr>
          <w:rFonts w:cs="Calibri"/>
        </w:rPr>
      </w:pPr>
      <w:r w:rsidRPr="006F2F38">
        <w:rPr>
          <w:rFonts w:cs="Calibri"/>
        </w:rPr>
        <w:t>Documentos que deben permanecer en la obra:</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Copia del contrato de construcción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Los planos constructivos.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Las especificaciones técnicas, generales y específicas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El cronograma valorado de actividades aprobado por el Administrador del contrato de Obra.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El libro de obra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 xml:space="preserve">Correspondencia cruzada entre fiscalización y contratista </w:t>
      </w:r>
    </w:p>
    <w:p w:rsidR="003E64C6" w:rsidRPr="006F2F38" w:rsidRDefault="003E64C6" w:rsidP="003E64C6">
      <w:pPr>
        <w:numPr>
          <w:ilvl w:val="0"/>
          <w:numId w:val="23"/>
        </w:numPr>
        <w:autoSpaceDE w:val="0"/>
        <w:autoSpaceDN w:val="0"/>
        <w:adjustRightInd w:val="0"/>
        <w:spacing w:after="0" w:line="240" w:lineRule="auto"/>
        <w:jc w:val="both"/>
        <w:rPr>
          <w:rFonts w:cs="Calibri"/>
        </w:rPr>
      </w:pPr>
      <w:r w:rsidRPr="006F2F38">
        <w:rPr>
          <w:rFonts w:cs="Calibri"/>
        </w:rPr>
        <w:t>Estadística del resultado de las pruebas del laboratorio y certificados de calidad.</w:t>
      </w:r>
    </w:p>
    <w:p w:rsidR="003E64C6" w:rsidRPr="006F2F38" w:rsidRDefault="003E64C6" w:rsidP="003E64C6">
      <w:pPr>
        <w:autoSpaceDE w:val="0"/>
        <w:autoSpaceDN w:val="0"/>
        <w:adjustRightInd w:val="0"/>
        <w:jc w:val="both"/>
        <w:rPr>
          <w:rFonts w:cs="Calibri"/>
        </w:rPr>
      </w:pPr>
      <w:r w:rsidRPr="006F2F38">
        <w:rPr>
          <w:rFonts w:cs="Calibri"/>
        </w:rPr>
        <w:t xml:space="preserve"> </w:t>
      </w:r>
    </w:p>
    <w:p w:rsidR="003E64C6" w:rsidRPr="006F2F38" w:rsidRDefault="003E64C6" w:rsidP="003E64C6">
      <w:pPr>
        <w:numPr>
          <w:ilvl w:val="0"/>
          <w:numId w:val="25"/>
        </w:numPr>
        <w:autoSpaceDE w:val="0"/>
        <w:autoSpaceDN w:val="0"/>
        <w:adjustRightInd w:val="0"/>
        <w:spacing w:after="0" w:line="240" w:lineRule="auto"/>
        <w:jc w:val="both"/>
        <w:rPr>
          <w:rFonts w:cs="Calibri"/>
        </w:rPr>
      </w:pPr>
      <w:r w:rsidRPr="006F2F38">
        <w:rPr>
          <w:rFonts w:cs="Calibri"/>
        </w:rPr>
        <w:t>El libro de obra deberá contener básicamente la siguiente información:</w:t>
      </w:r>
    </w:p>
    <w:p w:rsidR="003E64C6" w:rsidRPr="006F2F38" w:rsidRDefault="003E64C6" w:rsidP="003E64C6">
      <w:pPr>
        <w:numPr>
          <w:ilvl w:val="0"/>
          <w:numId w:val="24"/>
        </w:numPr>
        <w:autoSpaceDE w:val="0"/>
        <w:autoSpaceDN w:val="0"/>
        <w:adjustRightInd w:val="0"/>
        <w:spacing w:after="0" w:line="240" w:lineRule="auto"/>
        <w:jc w:val="both"/>
        <w:rPr>
          <w:rFonts w:cs="Calibri"/>
        </w:rPr>
      </w:pPr>
      <w:r w:rsidRPr="006F2F38">
        <w:rPr>
          <w:rFonts w:cs="Calibri"/>
        </w:rPr>
        <w:t xml:space="preserve">Al inicio de la obra el Administrador y el Fiscalizador escribirán la fecha de inicio, el nombre, el cargo y la firma de los profesionales que participarán en la obra. </w:t>
      </w:r>
    </w:p>
    <w:p w:rsidR="003E64C6" w:rsidRPr="006F2F38" w:rsidRDefault="003E64C6" w:rsidP="003E64C6">
      <w:pPr>
        <w:numPr>
          <w:ilvl w:val="0"/>
          <w:numId w:val="24"/>
        </w:numPr>
        <w:autoSpaceDE w:val="0"/>
        <w:autoSpaceDN w:val="0"/>
        <w:adjustRightInd w:val="0"/>
        <w:spacing w:after="0" w:line="240" w:lineRule="auto"/>
        <w:jc w:val="both"/>
        <w:rPr>
          <w:rFonts w:cs="Calibri"/>
        </w:rPr>
      </w:pPr>
      <w:r w:rsidRPr="006F2F38">
        <w:rPr>
          <w:rFonts w:cs="Calibri"/>
        </w:rPr>
        <w:t xml:space="preserve">Si durante el proceso hay algún cambio de profesionales, del contratante o contratista, ello deberá constar en el libro. </w:t>
      </w:r>
    </w:p>
    <w:p w:rsidR="003E64C6" w:rsidRPr="006F2F38" w:rsidRDefault="003E64C6" w:rsidP="003E64C6">
      <w:pPr>
        <w:numPr>
          <w:ilvl w:val="0"/>
          <w:numId w:val="24"/>
        </w:numPr>
        <w:autoSpaceDE w:val="0"/>
        <w:autoSpaceDN w:val="0"/>
        <w:adjustRightInd w:val="0"/>
        <w:spacing w:after="0" w:line="240" w:lineRule="auto"/>
        <w:jc w:val="both"/>
        <w:rPr>
          <w:rFonts w:cs="Calibri"/>
        </w:rPr>
      </w:pPr>
      <w:r w:rsidRPr="006F2F38">
        <w:rPr>
          <w:rFonts w:cs="Calibri"/>
        </w:rPr>
        <w:t xml:space="preserve">Siempre que un profesional autorizado vaya a hacer una anotación en el libro de obra, deberá iniciarla con la fecha y terminarla con su firma. </w:t>
      </w:r>
    </w:p>
    <w:p w:rsidR="003E64C6" w:rsidRPr="006F2F38" w:rsidRDefault="003E64C6" w:rsidP="003E64C6">
      <w:pPr>
        <w:numPr>
          <w:ilvl w:val="0"/>
          <w:numId w:val="24"/>
        </w:numPr>
        <w:autoSpaceDE w:val="0"/>
        <w:autoSpaceDN w:val="0"/>
        <w:adjustRightInd w:val="0"/>
        <w:spacing w:after="0" w:line="240" w:lineRule="auto"/>
        <w:ind w:left="708"/>
        <w:jc w:val="both"/>
        <w:rPr>
          <w:rFonts w:cs="Calibri"/>
          <w:b/>
        </w:rPr>
      </w:pPr>
      <w:r w:rsidRPr="006F2F38">
        <w:rPr>
          <w:rFonts w:cs="Calibri"/>
        </w:rPr>
        <w:t>De presentarse algún problema con la calidad de los materiales suministrados, los trabajos realizados, los resultados de las pruebas de laboratorio o de campo, los métodos constructivos, o con cualquier otro aspecto, deberá constar también en el libro de obra,  las acciones tomadas para corregirlo y los resultados de dichas acciones.</w:t>
      </w:r>
    </w:p>
    <w:p w:rsidR="003E64C6" w:rsidRPr="006F2F38" w:rsidRDefault="003E64C6" w:rsidP="003E64C6">
      <w:pPr>
        <w:numPr>
          <w:ilvl w:val="0"/>
          <w:numId w:val="24"/>
        </w:numPr>
        <w:autoSpaceDE w:val="0"/>
        <w:autoSpaceDN w:val="0"/>
        <w:adjustRightInd w:val="0"/>
        <w:spacing w:after="0" w:line="240" w:lineRule="auto"/>
        <w:ind w:left="708"/>
        <w:jc w:val="both"/>
        <w:rPr>
          <w:rFonts w:cs="Calibri"/>
          <w:b/>
        </w:rPr>
      </w:pPr>
      <w:r w:rsidRPr="006F2F38">
        <w:rPr>
          <w:rFonts w:cs="Calibri"/>
        </w:rPr>
        <w:t>Al concluir el proyecto, el fiscalizador anotará en el libro de obra la fecha de finalización e indicará las características principales de la construcción; además, hará constar que los equipos y sistemas eléctricos incorporados a la obra funcionan correctamente.</w:t>
      </w:r>
    </w:p>
    <w:p w:rsidR="003E64C6" w:rsidRDefault="003E64C6" w:rsidP="003E64C6">
      <w:pPr>
        <w:autoSpaceDE w:val="0"/>
        <w:autoSpaceDN w:val="0"/>
        <w:adjustRightInd w:val="0"/>
        <w:spacing w:after="0" w:line="240" w:lineRule="auto"/>
        <w:ind w:left="708"/>
        <w:jc w:val="both"/>
        <w:rPr>
          <w:rFonts w:cs="Calibri"/>
        </w:rPr>
      </w:pPr>
    </w:p>
    <w:p w:rsidR="00B91A84" w:rsidRDefault="00B91A84" w:rsidP="003E64C6">
      <w:pPr>
        <w:autoSpaceDE w:val="0"/>
        <w:autoSpaceDN w:val="0"/>
        <w:adjustRightInd w:val="0"/>
        <w:spacing w:after="0" w:line="240" w:lineRule="auto"/>
        <w:ind w:left="708"/>
        <w:jc w:val="both"/>
        <w:rPr>
          <w:rFonts w:cs="Calibri"/>
        </w:rPr>
      </w:pPr>
    </w:p>
    <w:p w:rsidR="00B91A84" w:rsidRDefault="00B91A84" w:rsidP="003E64C6">
      <w:pPr>
        <w:autoSpaceDE w:val="0"/>
        <w:autoSpaceDN w:val="0"/>
        <w:adjustRightInd w:val="0"/>
        <w:spacing w:after="0" w:line="240" w:lineRule="auto"/>
        <w:ind w:left="708"/>
        <w:jc w:val="both"/>
        <w:rPr>
          <w:rFonts w:cs="Calibri"/>
        </w:rPr>
      </w:pPr>
    </w:p>
    <w:p w:rsidR="00B91A84" w:rsidRPr="006F2F38" w:rsidRDefault="00B91A84" w:rsidP="003E64C6">
      <w:pPr>
        <w:autoSpaceDE w:val="0"/>
        <w:autoSpaceDN w:val="0"/>
        <w:adjustRightInd w:val="0"/>
        <w:spacing w:after="0" w:line="240" w:lineRule="auto"/>
        <w:ind w:left="708"/>
        <w:jc w:val="both"/>
        <w:rPr>
          <w:rFonts w:cs="Calibri"/>
        </w:rPr>
      </w:pPr>
    </w:p>
    <w:p w:rsidR="003E64C6" w:rsidRPr="0066085E" w:rsidRDefault="003E64C6" w:rsidP="003E64C6">
      <w:pPr>
        <w:widowControl w:val="0"/>
        <w:kinsoku w:val="0"/>
        <w:spacing w:after="0" w:line="240" w:lineRule="auto"/>
        <w:ind w:right="72"/>
        <w:jc w:val="both"/>
        <w:rPr>
          <w:rFonts w:cs="Arial"/>
          <w:b/>
          <w:spacing w:val="-5"/>
          <w:w w:val="105"/>
          <w:lang w:val="es-ES"/>
        </w:rPr>
      </w:pPr>
      <w:r w:rsidRPr="0066085E">
        <w:rPr>
          <w:rFonts w:cs="Arial"/>
          <w:b/>
          <w:spacing w:val="-5"/>
          <w:w w:val="105"/>
          <w:lang w:val="es-ES"/>
        </w:rPr>
        <w:t>Proyectos:</w:t>
      </w:r>
    </w:p>
    <w:p w:rsidR="003E64C6" w:rsidRDefault="003E64C6" w:rsidP="003E64C6">
      <w:pPr>
        <w:widowControl w:val="0"/>
        <w:kinsoku w:val="0"/>
        <w:spacing w:after="0" w:line="240" w:lineRule="auto"/>
        <w:ind w:right="72"/>
        <w:jc w:val="both"/>
        <w:rPr>
          <w:rFonts w:cs="Arial"/>
          <w:w w:val="105"/>
          <w:lang w:val="es-ES"/>
        </w:rPr>
      </w:pPr>
    </w:p>
    <w:p w:rsidR="00B91A84" w:rsidRPr="0066085E" w:rsidRDefault="00B91A84" w:rsidP="003E64C6">
      <w:pPr>
        <w:widowControl w:val="0"/>
        <w:kinsoku w:val="0"/>
        <w:spacing w:after="0" w:line="240" w:lineRule="auto"/>
        <w:ind w:right="72"/>
        <w:jc w:val="both"/>
        <w:rPr>
          <w:rFonts w:cs="Arial"/>
          <w:w w:val="105"/>
          <w:lang w:val="es-ES"/>
        </w:rPr>
      </w:pPr>
    </w:p>
    <w:p w:rsidR="003E64C6" w:rsidRPr="0066085E" w:rsidRDefault="003E64C6" w:rsidP="003E64C6">
      <w:pPr>
        <w:autoSpaceDE w:val="0"/>
        <w:autoSpaceDN w:val="0"/>
        <w:adjustRightInd w:val="0"/>
        <w:jc w:val="both"/>
        <w:rPr>
          <w:rFonts w:cs="Arial"/>
          <w:spacing w:val="-1"/>
          <w:w w:val="105"/>
          <w:lang w:val="es-ES"/>
        </w:rPr>
      </w:pPr>
      <w:r w:rsidRPr="0066085E">
        <w:rPr>
          <w:rFonts w:cs="Arial"/>
          <w:spacing w:val="-1"/>
          <w:w w:val="105"/>
          <w:lang w:val="es-ES"/>
        </w:rPr>
        <w:t>Se ha planificado la Fiscalización del PROGRAMA CAF aprobado por el Ministerio de Electricidad y Energías Renovables para su ejecución en el presente año, a continuación se  detalla el proyecto</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60"/>
        <w:gridCol w:w="1420"/>
        <w:gridCol w:w="2020"/>
      </w:tblGrid>
      <w:tr w:rsidR="003E64C6" w:rsidRPr="008138AA" w:rsidTr="00061E79">
        <w:trPr>
          <w:trHeight w:val="600"/>
        </w:trPr>
        <w:tc>
          <w:tcPr>
            <w:tcW w:w="540" w:type="dxa"/>
            <w:shd w:val="clear" w:color="000000" w:fill="DEEBF6"/>
            <w:noWrap/>
            <w:vAlign w:val="center"/>
            <w:hideMark/>
          </w:tcPr>
          <w:p w:rsidR="003E64C6" w:rsidRPr="0066085E" w:rsidRDefault="003E64C6" w:rsidP="00061E79">
            <w:pPr>
              <w:jc w:val="center"/>
              <w:rPr>
                <w:b/>
                <w:bCs/>
                <w:color w:val="000000"/>
              </w:rPr>
            </w:pPr>
            <w:r w:rsidRPr="0066085E">
              <w:rPr>
                <w:b/>
                <w:bCs/>
                <w:color w:val="000000"/>
              </w:rPr>
              <w:lastRenderedPageBreak/>
              <w:t>Ítem</w:t>
            </w:r>
          </w:p>
        </w:tc>
        <w:tc>
          <w:tcPr>
            <w:tcW w:w="4260" w:type="dxa"/>
            <w:shd w:val="clear" w:color="000000" w:fill="DEEBF6"/>
            <w:noWrap/>
            <w:vAlign w:val="center"/>
            <w:hideMark/>
          </w:tcPr>
          <w:p w:rsidR="003E64C6" w:rsidRPr="0066085E" w:rsidRDefault="003E64C6" w:rsidP="00061E79">
            <w:pPr>
              <w:jc w:val="center"/>
              <w:rPr>
                <w:b/>
                <w:bCs/>
                <w:color w:val="000000"/>
              </w:rPr>
            </w:pPr>
            <w:r w:rsidRPr="0066085E">
              <w:rPr>
                <w:b/>
                <w:bCs/>
                <w:color w:val="000000"/>
              </w:rPr>
              <w:t>Nombre del proyecto</w:t>
            </w:r>
          </w:p>
        </w:tc>
        <w:tc>
          <w:tcPr>
            <w:tcW w:w="1420" w:type="dxa"/>
            <w:shd w:val="clear" w:color="000000" w:fill="DEEBF6"/>
            <w:vAlign w:val="center"/>
            <w:hideMark/>
          </w:tcPr>
          <w:p w:rsidR="003E64C6" w:rsidRPr="0066085E" w:rsidRDefault="003E64C6" w:rsidP="00061E79">
            <w:pPr>
              <w:jc w:val="center"/>
              <w:rPr>
                <w:b/>
                <w:bCs/>
                <w:color w:val="000000"/>
              </w:rPr>
            </w:pPr>
            <w:r w:rsidRPr="0066085E">
              <w:rPr>
                <w:b/>
                <w:bCs/>
                <w:color w:val="000000"/>
              </w:rPr>
              <w:t>Presupuesto sin IVA USD</w:t>
            </w:r>
          </w:p>
        </w:tc>
        <w:tc>
          <w:tcPr>
            <w:tcW w:w="2020" w:type="dxa"/>
            <w:shd w:val="clear" w:color="000000" w:fill="DEEBF6"/>
            <w:vAlign w:val="center"/>
            <w:hideMark/>
          </w:tcPr>
          <w:p w:rsidR="003E64C6" w:rsidRPr="0066085E" w:rsidRDefault="003E64C6" w:rsidP="00061E79">
            <w:pPr>
              <w:jc w:val="center"/>
              <w:rPr>
                <w:b/>
                <w:bCs/>
                <w:color w:val="000000"/>
              </w:rPr>
            </w:pPr>
            <w:r w:rsidRPr="0066085E">
              <w:rPr>
                <w:b/>
                <w:bCs/>
                <w:color w:val="000000"/>
              </w:rPr>
              <w:t>Plazo de Contrato ejecución obra días</w:t>
            </w:r>
          </w:p>
        </w:tc>
      </w:tr>
      <w:tr w:rsidR="003E64C6" w:rsidRPr="008138AA" w:rsidTr="00061E79">
        <w:trPr>
          <w:trHeight w:val="300"/>
        </w:trPr>
        <w:tc>
          <w:tcPr>
            <w:tcW w:w="0" w:type="auto"/>
            <w:shd w:val="clear" w:color="auto" w:fill="auto"/>
            <w:noWrap/>
            <w:vAlign w:val="center"/>
            <w:hideMark/>
          </w:tcPr>
          <w:p w:rsidR="003E64C6" w:rsidRPr="0066085E" w:rsidRDefault="003E64C6" w:rsidP="00061E79">
            <w:pPr>
              <w:jc w:val="center"/>
              <w:rPr>
                <w:color w:val="000000"/>
              </w:rPr>
            </w:pPr>
            <w:r w:rsidRPr="0066085E">
              <w:rPr>
                <w:color w:val="000000"/>
              </w:rPr>
              <w:t>1</w:t>
            </w:r>
          </w:p>
        </w:tc>
        <w:tc>
          <w:tcPr>
            <w:tcW w:w="4260" w:type="dxa"/>
            <w:shd w:val="clear" w:color="auto" w:fill="auto"/>
            <w:vAlign w:val="center"/>
            <w:hideMark/>
          </w:tcPr>
          <w:p w:rsidR="003E64C6" w:rsidRPr="0066085E" w:rsidRDefault="003E64C6" w:rsidP="00061E79">
            <w:pPr>
              <w:rPr>
                <w:rFonts w:cs="Arial"/>
              </w:rPr>
            </w:pPr>
            <w:r w:rsidRPr="00F53D84">
              <w:rPr>
                <w:rFonts w:cs="Arial"/>
                <w:b/>
                <w:bCs/>
                <w:noProof/>
                <w:spacing w:val="-2"/>
              </w:rPr>
              <w:t>REPOTENCIACIÓN DE CENTROS DE TRANSFORMACIÓN, CAMBIO DE ACOMETIDAS Y MEDIDORES EN EL AREA URBANA DE LOS CANTONES: SHUSHUFINDI, CUYABENO Y PUTUMAYO</w:t>
            </w:r>
          </w:p>
        </w:tc>
        <w:tc>
          <w:tcPr>
            <w:tcW w:w="0" w:type="auto"/>
            <w:shd w:val="clear" w:color="auto" w:fill="auto"/>
            <w:noWrap/>
            <w:vAlign w:val="center"/>
            <w:hideMark/>
          </w:tcPr>
          <w:p w:rsidR="003E64C6" w:rsidRPr="0066085E" w:rsidRDefault="003E64C6" w:rsidP="00061E79">
            <w:pPr>
              <w:jc w:val="right"/>
              <w:rPr>
                <w:rFonts w:cs="Arial"/>
              </w:rPr>
            </w:pPr>
            <w:r w:rsidRPr="0066085E">
              <w:rPr>
                <w:rFonts w:cs="Arial"/>
              </w:rPr>
              <w:t>831.244,49</w:t>
            </w:r>
          </w:p>
        </w:tc>
        <w:tc>
          <w:tcPr>
            <w:tcW w:w="0" w:type="auto"/>
            <w:shd w:val="clear" w:color="auto" w:fill="auto"/>
            <w:noWrap/>
            <w:vAlign w:val="center"/>
            <w:hideMark/>
          </w:tcPr>
          <w:p w:rsidR="003E64C6" w:rsidRPr="0066085E" w:rsidRDefault="003E64C6" w:rsidP="00061E79">
            <w:pPr>
              <w:jc w:val="center"/>
              <w:rPr>
                <w:color w:val="000000"/>
              </w:rPr>
            </w:pPr>
            <w:r w:rsidRPr="0066085E">
              <w:rPr>
                <w:color w:val="000000"/>
              </w:rPr>
              <w:t>240 días</w:t>
            </w:r>
          </w:p>
        </w:tc>
      </w:tr>
    </w:tbl>
    <w:p w:rsidR="003E64C6" w:rsidRPr="0066085E" w:rsidRDefault="003E64C6" w:rsidP="003E64C6">
      <w:pPr>
        <w:autoSpaceDE w:val="0"/>
        <w:autoSpaceDN w:val="0"/>
        <w:adjustRightInd w:val="0"/>
        <w:jc w:val="both"/>
        <w:rPr>
          <w:rFonts w:cs="Arial"/>
          <w:spacing w:val="-4"/>
          <w:w w:val="105"/>
          <w:lang w:val="es-ES"/>
        </w:rPr>
      </w:pPr>
      <w:r w:rsidRPr="0066085E">
        <w:rPr>
          <w:rFonts w:cs="Arial"/>
          <w:spacing w:val="-4"/>
          <w:w w:val="105"/>
          <w:lang w:val="es-ES"/>
        </w:rPr>
        <w:t xml:space="preserve"> </w:t>
      </w:r>
    </w:p>
    <w:p w:rsidR="003E64C6" w:rsidRPr="0066085E" w:rsidRDefault="003E64C6" w:rsidP="003E64C6">
      <w:pPr>
        <w:autoSpaceDE w:val="0"/>
        <w:autoSpaceDN w:val="0"/>
        <w:adjustRightInd w:val="0"/>
        <w:jc w:val="both"/>
        <w:rPr>
          <w:rFonts w:cs="Arial"/>
          <w:spacing w:val="-4"/>
          <w:w w:val="105"/>
          <w:lang w:val="es-ES"/>
        </w:rPr>
      </w:pPr>
      <w:r w:rsidRPr="0066085E">
        <w:rPr>
          <w:rFonts w:cs="Arial"/>
          <w:spacing w:val="-4"/>
          <w:w w:val="105"/>
          <w:lang w:val="es-ES"/>
        </w:rPr>
        <w:t>Se propone la ejecución de este proyecto a partir del 15 de marzo del 2015, con un tiempo de construcción máximo de 240 días. Por lo tanto los plazos para las consultorías de Fiscalización serian las mostradas en el siguiente cuadro.</w:t>
      </w:r>
    </w:p>
    <w:tbl>
      <w:tblPr>
        <w:tblW w:w="0" w:type="auto"/>
        <w:jc w:val="center"/>
        <w:tblInd w:w="65" w:type="dxa"/>
        <w:tblCellMar>
          <w:left w:w="70" w:type="dxa"/>
          <w:right w:w="70" w:type="dxa"/>
        </w:tblCellMar>
        <w:tblLook w:val="04A0" w:firstRow="1" w:lastRow="0" w:firstColumn="1" w:lastColumn="0" w:noHBand="0" w:noVBand="1"/>
      </w:tblPr>
      <w:tblGrid>
        <w:gridCol w:w="656"/>
        <w:gridCol w:w="5741"/>
        <w:gridCol w:w="2182"/>
      </w:tblGrid>
      <w:tr w:rsidR="003E64C6" w:rsidRPr="008138AA" w:rsidTr="00061E79">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Plazo  del contrato en días</w:t>
            </w:r>
          </w:p>
        </w:tc>
      </w:tr>
      <w:tr w:rsidR="003E64C6" w:rsidRPr="008138AA" w:rsidTr="00061E79">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center"/>
              <w:rPr>
                <w:rFonts w:eastAsia="Times New Roman"/>
                <w:color w:val="000000"/>
                <w:lang w:val="es-ES" w:eastAsia="es-ES"/>
              </w:rPr>
            </w:pPr>
            <w:r w:rsidRPr="0066085E">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both"/>
              <w:rPr>
                <w:rFonts w:eastAsia="Times New Roman"/>
                <w:color w:val="000000"/>
                <w:lang w:eastAsia="es-ES"/>
              </w:rPr>
            </w:pPr>
            <w:r w:rsidRPr="00F53D84">
              <w:rPr>
                <w:rFonts w:cs="Arial"/>
                <w:b/>
                <w:bCs/>
                <w:noProof/>
                <w:spacing w:val="-2"/>
              </w:rPr>
              <w:t xml:space="preserve">FISCALIZADOR </w:t>
            </w:r>
            <w:r>
              <w:rPr>
                <w:rFonts w:cs="Arial"/>
                <w:b/>
                <w:bCs/>
                <w:noProof/>
                <w:spacing w:val="-2"/>
              </w:rPr>
              <w:t>3</w:t>
            </w:r>
            <w:r w:rsidRPr="00F53D84">
              <w:rPr>
                <w:rFonts w:cs="Arial"/>
                <w:b/>
                <w:bCs/>
                <w:noProof/>
                <w:spacing w:val="-2"/>
              </w:rPr>
              <w:t xml:space="preserve"> PROCESO PARA LA REPOTENCIACIÓN DE CENTROS DE TRANSFORMACIÓN, CAMBIO DE ACOMETIDAS Y MEDIDORES EN EL AREA URBANA DE LOS CANTONES: SHUSHUFINDI, CUYABENO Y PUTUMAYO</w:t>
            </w:r>
          </w:p>
        </w:tc>
        <w:tc>
          <w:tcPr>
            <w:tcW w:w="0" w:type="auto"/>
            <w:tcBorders>
              <w:top w:val="nil"/>
              <w:left w:val="nil"/>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center"/>
              <w:rPr>
                <w:rFonts w:eastAsia="Times New Roman"/>
                <w:color w:val="000000"/>
                <w:lang w:val="es-ES" w:eastAsia="es-ES"/>
              </w:rPr>
            </w:pPr>
            <w:r w:rsidRPr="0066085E">
              <w:rPr>
                <w:rFonts w:eastAsia="Times New Roman"/>
                <w:color w:val="000000"/>
                <w:lang w:val="es-ES" w:eastAsia="es-ES"/>
              </w:rPr>
              <w:t>300 días</w:t>
            </w:r>
          </w:p>
        </w:tc>
      </w:tr>
    </w:tbl>
    <w:p w:rsidR="003E64C6" w:rsidRPr="0066085E" w:rsidRDefault="003E64C6" w:rsidP="003E64C6">
      <w:pPr>
        <w:autoSpaceDE w:val="0"/>
        <w:autoSpaceDN w:val="0"/>
        <w:adjustRightInd w:val="0"/>
        <w:jc w:val="both"/>
        <w:rPr>
          <w:rFonts w:cs="Arial"/>
          <w:spacing w:val="-4"/>
          <w:w w:val="105"/>
          <w:lang w:val="es-ES"/>
        </w:rPr>
      </w:pPr>
    </w:p>
    <w:p w:rsidR="003E64C6" w:rsidRPr="0066085E" w:rsidRDefault="003E64C6" w:rsidP="003E64C6">
      <w:pPr>
        <w:autoSpaceDE w:val="0"/>
        <w:autoSpaceDN w:val="0"/>
        <w:adjustRightInd w:val="0"/>
        <w:jc w:val="both"/>
        <w:rPr>
          <w:rFonts w:cs="Arial"/>
          <w:spacing w:val="-4"/>
          <w:w w:val="105"/>
          <w:lang w:val="es-ES"/>
        </w:rPr>
      </w:pPr>
      <w:r w:rsidRPr="0066085E">
        <w:rPr>
          <w:rFonts w:cs="Arial"/>
          <w:spacing w:val="-4"/>
          <w:w w:val="105"/>
          <w:lang w:val="es-ES"/>
        </w:rPr>
        <w:t>A más de la Fiscalización de este proyecto, el Administrador de la Unidad de Negocio Sucumbíos podrá designar otro proyecto a Fiscalizar del mismo programa, durante el tiempo de su contratación.</w:t>
      </w:r>
    </w:p>
    <w:p w:rsidR="003E64C6" w:rsidRPr="0066085E" w:rsidRDefault="003E64C6" w:rsidP="003E64C6">
      <w:pPr>
        <w:tabs>
          <w:tab w:val="left" w:pos="3708"/>
        </w:tabs>
        <w:spacing w:after="0" w:line="240" w:lineRule="auto"/>
        <w:jc w:val="center"/>
        <w:rPr>
          <w:rFonts w:cs="Arial"/>
          <w:b/>
          <w:spacing w:val="-2"/>
          <w:lang w:val="es-ES"/>
        </w:rPr>
      </w:pPr>
    </w:p>
    <w:p w:rsidR="003E64C6" w:rsidRPr="006F2F38" w:rsidRDefault="003E64C6" w:rsidP="003E64C6">
      <w:pPr>
        <w:tabs>
          <w:tab w:val="left" w:pos="3708"/>
        </w:tabs>
        <w:spacing w:after="0" w:line="240" w:lineRule="auto"/>
        <w:jc w:val="center"/>
        <w:rPr>
          <w:rFonts w:cs="Arial"/>
          <w:b/>
          <w:spacing w:val="-2"/>
        </w:rPr>
      </w:pPr>
      <w:r w:rsidRPr="006F2F38">
        <w:rPr>
          <w:rFonts w:cs="Arial"/>
          <w:b/>
          <w:spacing w:val="-2"/>
        </w:rPr>
        <w:t>EVALUACIÓN DE LAS OFERTAS</w:t>
      </w:r>
    </w:p>
    <w:p w:rsidR="003E64C6" w:rsidRPr="006F2F38" w:rsidRDefault="003E64C6" w:rsidP="003E64C6">
      <w:pPr>
        <w:tabs>
          <w:tab w:val="left" w:pos="3708"/>
        </w:tabs>
        <w:spacing w:after="0" w:line="240" w:lineRule="auto"/>
        <w:jc w:val="center"/>
        <w:rPr>
          <w:rFonts w:cs="Arial"/>
          <w:b/>
          <w:spacing w:val="-2"/>
        </w:rPr>
      </w:pPr>
    </w:p>
    <w:p w:rsidR="003E64C6" w:rsidRPr="006F2F38" w:rsidRDefault="003E64C6" w:rsidP="003E64C6">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PRIMERA ETAPA – EVALUACION DE REQUERIMIENTOS MINIMOS</w:t>
      </w:r>
    </w:p>
    <w:p w:rsidR="003E64C6" w:rsidRPr="006F2F38" w:rsidRDefault="003E64C6" w:rsidP="003E64C6">
      <w:pPr>
        <w:tabs>
          <w:tab w:val="left" w:pos="284"/>
        </w:tabs>
        <w:spacing w:after="0" w:line="240" w:lineRule="auto"/>
        <w:jc w:val="both"/>
        <w:rPr>
          <w:rFonts w:cs="Arial"/>
          <w:b/>
          <w:bCs/>
          <w:color w:val="000000"/>
          <w:spacing w:val="-3"/>
          <w:lang w:val="es-ES"/>
        </w:rPr>
      </w:pPr>
    </w:p>
    <w:p w:rsidR="003E64C6" w:rsidRPr="006F2F38" w:rsidRDefault="003E64C6" w:rsidP="003E64C6">
      <w:pPr>
        <w:autoSpaceDE w:val="0"/>
        <w:autoSpaceDN w:val="0"/>
        <w:adjustRightInd w:val="0"/>
        <w:jc w:val="both"/>
        <w:rPr>
          <w:rFonts w:cs="Arial"/>
          <w:b/>
          <w:bCs/>
          <w:w w:val="105"/>
          <w:lang w:val="es-ES"/>
        </w:rPr>
      </w:pPr>
      <w:r w:rsidRPr="006F2F38">
        <w:rPr>
          <w:rFonts w:cs="Arial"/>
          <w:b/>
          <w:bCs/>
          <w:w w:val="105"/>
          <w:lang w:val="es-ES"/>
        </w:rPr>
        <w:t>Metodología de Trabajo:</w:t>
      </w:r>
    </w:p>
    <w:p w:rsidR="003E64C6" w:rsidRPr="006F2F38" w:rsidRDefault="003E64C6" w:rsidP="003E64C6">
      <w:pPr>
        <w:jc w:val="both"/>
        <w:rPr>
          <w:rFonts w:cs="Arial"/>
          <w:b/>
          <w:u w:val="single"/>
          <w:lang w:val="es-ES"/>
        </w:rPr>
      </w:pPr>
      <w:r w:rsidRPr="006F2F38">
        <w:rPr>
          <w:rFonts w:cs="Arial"/>
          <w:b/>
          <w:u w:val="single"/>
          <w:lang w:val="es-ES"/>
        </w:rPr>
        <w:t>CONDICIONES GENERALES PARA LOS SERVICIOS REQUERIDOS</w:t>
      </w: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val="es-ES" w:eastAsia="es-ES"/>
        </w:rPr>
        <w:t>El F</w:t>
      </w:r>
      <w:r w:rsidRPr="006F2F38">
        <w:rPr>
          <w:rFonts w:ascii="Calibri" w:eastAsia="Times New Roman" w:hAnsi="Calibri" w:cs="Arial"/>
          <w:sz w:val="22"/>
          <w:szCs w:val="22"/>
          <w:lang w:eastAsia="es-ES"/>
        </w:rPr>
        <w:t>iscalizador estará bajo las disposiciones del Administrador del contrato de fiscalización, Administradores de Obras y del Coordinador del Programa  CAF de la Unidad de Negocio, según sea el caso, con quien se dirimirá los problemas que puedan presentarse en el transcurso de la prestación de los servicios.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La Fiscalización contratada recibirá por parte de funcionarios de la Unidad de Negocio relacionados con tareas de fiscalización, una charla introductoria dentro de los tres (3) días posteriores a la suscripción del contrato, con el fin de dar a conocer todas las políticas, disposiciones y lineamientos que se requieren para la correcta Fiscalización de las obras contratadas.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Fiscalizarán según sea el caso únicamente las obras señaladas anteriormente durante el </w:t>
      </w:r>
      <w:r w:rsidRPr="006F2F38">
        <w:rPr>
          <w:rFonts w:ascii="Calibri" w:eastAsia="Times New Roman" w:hAnsi="Calibri" w:cs="Arial"/>
          <w:sz w:val="22"/>
          <w:szCs w:val="22"/>
          <w:lang w:eastAsia="es-ES"/>
        </w:rPr>
        <w:lastRenderedPageBreak/>
        <w:t>tiempo de ejecución y hasta la liquidación de las obras y su tiempo de trabajo será exclusivamente para la actividad requerida en los presentes Términos de Referencia. Se podrán suscribir contratos complementarios para fiscalización de obras adicionales cuando así lo considere CNEL EP.</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Fiscalizara el contrato principal y contrato complementario asociado a la obra que constan en el Términos de Referencia.</w:t>
      </w:r>
    </w:p>
    <w:p w:rsidR="003E64C6" w:rsidRPr="006F2F38" w:rsidRDefault="003E64C6" w:rsidP="003E64C6">
      <w:pPr>
        <w:pStyle w:val="Prrafodelista"/>
        <w:ind w:left="426"/>
        <w:rPr>
          <w:rFonts w:ascii="Calibri" w:hAnsi="Calibri" w:cs="Arial"/>
          <w:sz w:val="22"/>
          <w:szCs w:val="22"/>
          <w:lang w:val="es-ES"/>
        </w:rPr>
      </w:pPr>
    </w:p>
    <w:p w:rsidR="003E64C6" w:rsidRPr="006F2F38" w:rsidRDefault="003E64C6" w:rsidP="003E64C6">
      <w:pPr>
        <w:pStyle w:val="Prrafodelista"/>
        <w:numPr>
          <w:ilvl w:val="0"/>
          <w:numId w:val="6"/>
        </w:numPr>
        <w:ind w:left="426"/>
        <w:jc w:val="both"/>
        <w:rPr>
          <w:rFonts w:ascii="Calibri" w:hAnsi="Calibri" w:cs="Arial"/>
          <w:sz w:val="22"/>
          <w:szCs w:val="22"/>
          <w:lang w:val="es-ES"/>
        </w:rPr>
      </w:pPr>
      <w:r w:rsidRPr="006F2F38">
        <w:rPr>
          <w:rFonts w:ascii="Calibri" w:hAnsi="Calibri" w:cs="Arial"/>
          <w:sz w:val="22"/>
          <w:szCs w:val="22"/>
          <w:lang w:val="es-ES"/>
        </w:rPr>
        <w:t xml:space="preserve">En caso de que un contrato de obra que sea parte del grupo de contratos fiscalizados sea terminado de mutuo acuerdo o unilateralmente, el Consultor facturará hasta el valor proporcional al avance de obra alcanzado. </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Consultor deberá contar con los equipos y movilización para realizar toda gestión o actividad de oficina y de campo necesaria para que no se retrasen sus actividades.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hAnsi="Calibri" w:cs="Arial"/>
          <w:sz w:val="22"/>
          <w:szCs w:val="22"/>
          <w:lang w:val="es-ES" w:eastAsia="zh-CN"/>
        </w:rPr>
        <w:t>En caso de que el personal técnico del Contratista durante la ejecución de las actividades no cumpla con el perfil y experiencia requeridos, el Administrador de la Obra y/o Fiscalizadores, podrán solicitar el cambio en cualquier momento durante la vigencia del contrato, para lo cual se obligará a realizar el cambio sin costo adicional.</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Se realizarán reuniones </w:t>
      </w:r>
      <w:r w:rsidRPr="006F2F38">
        <w:rPr>
          <w:rFonts w:ascii="Calibri" w:eastAsia="Times New Roman" w:hAnsi="Calibri" w:cs="Arial"/>
          <w:b/>
          <w:sz w:val="22"/>
          <w:szCs w:val="22"/>
          <w:lang w:eastAsia="es-ES"/>
        </w:rPr>
        <w:t>quincenales</w:t>
      </w:r>
      <w:r w:rsidRPr="006F2F38">
        <w:rPr>
          <w:rFonts w:ascii="Calibri" w:eastAsia="Times New Roman" w:hAnsi="Calibri" w:cs="Arial"/>
          <w:sz w:val="22"/>
          <w:szCs w:val="22"/>
          <w:lang w:eastAsia="es-ES"/>
        </w:rPr>
        <w:t xml:space="preserve"> entre el Coordinador CAF, Administradores y Fiscalizadores, reuniones en las cuales se entregarán los informes detallados de acuerdo a los formatos que se entregaran por parte de CNEL EP y los que se generen por parte de la Fiscalización para la correcta supervisión y control de las obras, como constancia deberán suscribirse las respectivas actas.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Los Fiscalizadores deberán actuar de acuerdo a la Normativa de Control Interna de CNEL EP y mantener constante comunicación con los Administradores de las Obras y entregar sus reportes previamente a las reuniones quincenales ya indicadas.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Soportarán con fotografías toda anomalía que se evidencie en el lugar de ejecución de las obras respectivas.</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Fiscalizador mediante el equipo GPS, registrará coordenadas geográficas según sea necesario para avalar la información que entreguen los contratistas. Se deberá asegurar que los contratistas como parte de su contrato entreguen al Departamento GIS la información para que sea actualizada en la base.</w:t>
      </w:r>
    </w:p>
    <w:p w:rsidR="003E64C6" w:rsidRPr="006F2F38" w:rsidRDefault="003E64C6" w:rsidP="003E64C6">
      <w:pPr>
        <w:pStyle w:val="Prrafodelista"/>
        <w:ind w:left="426"/>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Fiscalizador coordinará la entrega de la información de los sistemas de medición que sean instalados en la obra para el ingreso en el sistema comercial de la Unidad de Negocio como máximo dentro de los quince (15) días de haberse instalado el equipo, para lo cual coordinarán con el Administrador de la obra al inicio de la misma, la entrega oportuna de los documentos cédula y certificación de propiedad de inmueble o terreno, y estar al día en obligaciones de pago, de ser el caso. </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Para efectos de solicitar pagos por avances y liquidación de obra se realizaran sustentados en los reportes del  Fiscalizador y con aprobación del Administrador.</w:t>
      </w:r>
    </w:p>
    <w:p w:rsidR="003E64C6" w:rsidRPr="006F2F38" w:rsidRDefault="003E64C6" w:rsidP="003E64C6">
      <w:pPr>
        <w:pStyle w:val="Prrafodelista"/>
        <w:ind w:left="426"/>
        <w:jc w:val="both"/>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color w:val="000000"/>
          <w:sz w:val="22"/>
          <w:szCs w:val="22"/>
          <w:lang w:eastAsia="es-ES"/>
        </w:rPr>
        <w:t xml:space="preserve">No será reconocido por CNEL EP pago alguno a la Fiscalización por los trabajos realizados </w:t>
      </w:r>
      <w:r w:rsidRPr="006F2F38">
        <w:rPr>
          <w:rFonts w:ascii="Calibri" w:eastAsia="Times New Roman" w:hAnsi="Calibri" w:cs="Arial"/>
          <w:color w:val="000000"/>
          <w:sz w:val="22"/>
          <w:szCs w:val="22"/>
          <w:lang w:eastAsia="es-ES"/>
        </w:rPr>
        <w:lastRenderedPageBreak/>
        <w:t>en el Contrato de obra, fuera de las especificaciones indicadas si no han sido previamente autorizados por el Administrador de la Obra y aprobado el costo de los trabajos</w:t>
      </w:r>
      <w:r w:rsidRPr="006F2F38">
        <w:rPr>
          <w:rFonts w:ascii="Calibri" w:eastAsia="Times New Roman" w:hAnsi="Calibri" w:cs="Arial"/>
          <w:sz w:val="22"/>
          <w:szCs w:val="22"/>
          <w:lang w:eastAsia="es-ES"/>
        </w:rPr>
        <w:t xml:space="preserve">. </w:t>
      </w:r>
    </w:p>
    <w:p w:rsidR="003E64C6" w:rsidRPr="006F2F38" w:rsidRDefault="003E64C6" w:rsidP="003E64C6">
      <w:pPr>
        <w:pStyle w:val="Prrafodelista"/>
        <w:ind w:left="426"/>
        <w:rPr>
          <w:rFonts w:ascii="Calibri" w:eastAsia="Times New Roman" w:hAnsi="Calibri" w:cs="Arial"/>
          <w:sz w:val="22"/>
          <w:szCs w:val="22"/>
          <w:lang w:eastAsia="es-ES"/>
        </w:rPr>
      </w:pPr>
    </w:p>
    <w:p w:rsidR="003E64C6" w:rsidRPr="006F2F38" w:rsidRDefault="003E64C6" w:rsidP="003E64C6">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Al finalizar el objeto contractual, el Consultor contratado deberá presentar un informe provisional y uno definitivo de la totalidad de la obra fiscalizada en los términos del artículo 123 del Reglamento de la Ley Orgánica del Sistema Nacional de Contratación Pública</w:t>
      </w:r>
    </w:p>
    <w:p w:rsidR="003E64C6" w:rsidRPr="006F2F38" w:rsidRDefault="003E64C6" w:rsidP="003E64C6">
      <w:pPr>
        <w:pStyle w:val="Prrafodelista"/>
        <w:ind w:left="360"/>
        <w:jc w:val="both"/>
        <w:rPr>
          <w:rFonts w:ascii="Calibri" w:eastAsia="Times New Roman" w:hAnsi="Calibri" w:cs="Arial"/>
          <w:sz w:val="22"/>
          <w:szCs w:val="22"/>
          <w:lang w:eastAsia="es-ES"/>
        </w:rPr>
      </w:pPr>
    </w:p>
    <w:p w:rsidR="003E64C6" w:rsidRPr="006F2F38" w:rsidRDefault="003E64C6" w:rsidP="003E64C6">
      <w:pPr>
        <w:spacing w:before="252"/>
        <w:ind w:right="72"/>
        <w:rPr>
          <w:rFonts w:cs="Arial"/>
          <w:b/>
          <w:bCs/>
          <w:w w:val="105"/>
          <w:lang w:val="es-ES"/>
        </w:rPr>
      </w:pPr>
      <w:r w:rsidRPr="006F2F38">
        <w:rPr>
          <w:rFonts w:cs="Arial"/>
          <w:b/>
          <w:bCs/>
          <w:spacing w:val="3"/>
          <w:w w:val="105"/>
          <w:lang w:val="es-ES"/>
        </w:rPr>
        <w:t xml:space="preserve">Información que dispone la Entidad y que se pondrá a disposición del </w:t>
      </w:r>
      <w:r w:rsidRPr="006F2F38">
        <w:rPr>
          <w:rFonts w:cs="Arial"/>
          <w:b/>
          <w:bCs/>
          <w:w w:val="105"/>
          <w:lang w:val="es-ES"/>
        </w:rPr>
        <w:t>Consultor</w:t>
      </w:r>
    </w:p>
    <w:p w:rsidR="003E64C6" w:rsidRPr="006F2F38" w:rsidRDefault="003E64C6" w:rsidP="003E64C6">
      <w:pPr>
        <w:autoSpaceDE w:val="0"/>
        <w:autoSpaceDN w:val="0"/>
        <w:adjustRightInd w:val="0"/>
        <w:jc w:val="both"/>
        <w:rPr>
          <w:rFonts w:cs="Arial"/>
          <w:lang w:val="es-ES"/>
        </w:rPr>
      </w:pPr>
      <w:r w:rsidRPr="006F2F38">
        <w:rPr>
          <w:rFonts w:cs="Arial"/>
          <w:lang w:val="es-ES"/>
        </w:rPr>
        <w:t>El Consultor para cumplir con sus obligaciones contractuales coordinará la ejecución de las actividades con el Coordinador CAF y el Administrador de la Obra quien facilitará la información que requiera para cumplir a plenitud su trabajo.</w:t>
      </w:r>
    </w:p>
    <w:p w:rsidR="003E64C6" w:rsidRPr="006F2F38" w:rsidRDefault="003E64C6" w:rsidP="003E64C6">
      <w:pPr>
        <w:autoSpaceDE w:val="0"/>
        <w:autoSpaceDN w:val="0"/>
        <w:adjustRightInd w:val="0"/>
        <w:jc w:val="both"/>
        <w:rPr>
          <w:rFonts w:cs="Arial"/>
          <w:lang w:val="es-ES"/>
        </w:rPr>
      </w:pPr>
      <w:r w:rsidRPr="006F2F38">
        <w:rPr>
          <w:rFonts w:cs="Arial"/>
          <w:lang w:val="es-ES"/>
        </w:rPr>
        <w:t>La Unidad de Negocio dará las respectivas capacitaciones dentro de los tres (3) días de suscrito el contrato al Consultor a fin de que puedan manejar los procesos administrativos que lleva a cabo la Unidad de Negocio según sea la actividad de cada contrato de obra.</w:t>
      </w:r>
    </w:p>
    <w:p w:rsidR="003E64C6" w:rsidRPr="006F2F38" w:rsidRDefault="003E64C6" w:rsidP="003E64C6">
      <w:pPr>
        <w:spacing w:before="252"/>
        <w:rPr>
          <w:rFonts w:cs="Arial"/>
          <w:b/>
          <w:bCs/>
          <w:w w:val="105"/>
          <w:lang w:val="es-ES"/>
        </w:rPr>
      </w:pPr>
      <w:r w:rsidRPr="006F2F38">
        <w:rPr>
          <w:rFonts w:cs="Arial"/>
          <w:b/>
          <w:bCs/>
          <w:w w:val="105"/>
          <w:lang w:val="es-ES"/>
        </w:rPr>
        <w:t>2.3.6. Productos esperados</w:t>
      </w:r>
    </w:p>
    <w:p w:rsidR="003E64C6" w:rsidRPr="006F2F38" w:rsidRDefault="003E64C6" w:rsidP="003E64C6">
      <w:pPr>
        <w:autoSpaceDE w:val="0"/>
        <w:autoSpaceDN w:val="0"/>
        <w:adjustRightInd w:val="0"/>
        <w:jc w:val="both"/>
        <w:rPr>
          <w:rFonts w:cs="Arial"/>
          <w:lang w:val="es-ES"/>
        </w:rPr>
      </w:pPr>
      <w:r w:rsidRPr="006F2F38">
        <w:rPr>
          <w:rFonts w:cs="Arial"/>
          <w:lang w:val="es-ES"/>
        </w:rPr>
        <w:t>Los productos esperados de la contratación del presente servicio son:</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Certificación de que ha recibido la charla de introductoria dentro de los tres (3) días luego de suscrito el contrato.</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Certificado de aprobación del replanteo de la obra.</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Calibri" w:hAnsi="Calibri" w:cs="Arial"/>
          <w:w w:val="105"/>
          <w:kern w:val="0"/>
          <w:sz w:val="22"/>
          <w:szCs w:val="22"/>
          <w:lang w:val="es-ES" w:eastAsia="en-US"/>
        </w:rPr>
        <w:t>Informes quincenales Parciales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 quincenal en la matriz de seguimiento del CONELEC; al final del mes se incluirán los compromisos cumplidos y trabajos programados para el siguiente mes en los campos que se señalen para el efecto.</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hAnsi="Calibri" w:cs="Arial"/>
          <w:sz w:val="22"/>
          <w:szCs w:val="22"/>
        </w:rPr>
        <w:t xml:space="preserve"> </w:t>
      </w:r>
      <w:r w:rsidRPr="006F2F38">
        <w:rPr>
          <w:rFonts w:ascii="Calibri" w:eastAsia="Calibri" w:hAnsi="Calibri" w:cs="Arial"/>
          <w:w w:val="105"/>
          <w:kern w:val="0"/>
          <w:sz w:val="22"/>
          <w:szCs w:val="22"/>
          <w:lang w:val="es-ES" w:eastAsia="en-US"/>
        </w:rPr>
        <w:t>Informe Total de Fiscalización de la Obra luego de que el Administrador de Contrato suscriban las Actas de Entrega Recepción Provisional.</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Reportes de novedades de campo.</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Calibri"/>
          <w:sz w:val="22"/>
          <w:szCs w:val="22"/>
        </w:rPr>
        <w:t>Informes de aprobación de los materiales y equipos instalados por el Contratista; incluyendo</w:t>
      </w:r>
      <w:r w:rsidRPr="006F2F38">
        <w:rPr>
          <w:rFonts w:ascii="Calibri" w:hAnsi="Calibri" w:cs="Arial"/>
          <w:sz w:val="22"/>
          <w:szCs w:val="22"/>
        </w:rPr>
        <w:t xml:space="preserve"> pruebas realizadas a los materiales, certificados de calidad; y calificación del personal del Contratista. </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Times New Roman" w:hAnsi="Calibri" w:cs="Arial"/>
          <w:sz w:val="22"/>
          <w:szCs w:val="22"/>
          <w:lang w:eastAsia="es-ES"/>
        </w:rPr>
        <w:t>Actas de reuniones quincenales entre el Coordinador CAF, Administrador de la obra y Fiscalizador.</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Archivos digitales (en los cuales también se incluirán las fotos respectivas)</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Libro de Obra</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Cronograma de ejecución final de la obra.</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Solicitudes de cambios y aprobaciones o no del Administrador de la Obra.</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 xml:space="preserve">Planillas de avance físico y económico de las Obras que hayan sido aprobadas por el </w:t>
      </w:r>
      <w:r w:rsidRPr="006F2F38">
        <w:rPr>
          <w:rFonts w:ascii="Calibri" w:hAnsi="Calibri" w:cs="Arial"/>
          <w:sz w:val="22"/>
          <w:szCs w:val="22"/>
        </w:rPr>
        <w:lastRenderedPageBreak/>
        <w:t>Administrador de la Obra.</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Documentación de obra Liquidada Técnica y Económicamente.</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digital para actualización del sistema GIS de CNEL EP.</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de los sistemas de medición instalados y actividades realizadas para  el ingreso al sistema comercial de la Unidad de Negocio.</w:t>
      </w:r>
    </w:p>
    <w:p w:rsidR="003E64C6" w:rsidRPr="006F2F38" w:rsidRDefault="003E64C6" w:rsidP="003E64C6">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Coordinar el ingreso de los clientes en el sistema comercial.</w:t>
      </w:r>
    </w:p>
    <w:p w:rsidR="003E64C6" w:rsidRPr="006F2F38" w:rsidRDefault="003E64C6" w:rsidP="003E64C6">
      <w:pPr>
        <w:spacing w:before="252"/>
        <w:rPr>
          <w:rFonts w:cs="Arial"/>
          <w:b/>
          <w:bCs/>
          <w:w w:val="105"/>
          <w:lang w:val="es-ES"/>
        </w:rPr>
      </w:pPr>
      <w:r w:rsidRPr="006F2F38">
        <w:rPr>
          <w:rFonts w:cs="Arial"/>
          <w:b/>
          <w:bCs/>
          <w:w w:val="105"/>
          <w:lang w:val="es-ES"/>
        </w:rPr>
        <w:t>Plazo de Ejecución:</w:t>
      </w:r>
    </w:p>
    <w:p w:rsidR="003E64C6" w:rsidRDefault="003E64C6" w:rsidP="003E64C6">
      <w:pPr>
        <w:autoSpaceDE w:val="0"/>
        <w:autoSpaceDN w:val="0"/>
        <w:adjustRightInd w:val="0"/>
        <w:jc w:val="both"/>
        <w:rPr>
          <w:rFonts w:cs="Arial"/>
          <w:lang w:val="es-ES"/>
        </w:rPr>
      </w:pPr>
      <w:r w:rsidRPr="006F2F38">
        <w:rPr>
          <w:rFonts w:cs="Arial"/>
          <w:lang w:val="es-ES"/>
        </w:rPr>
        <w:t>El tiempo definido para la prestación del servicio es el que se muestra en la tabla, contados a partir de la suscripción del contrato.</w:t>
      </w:r>
    </w:p>
    <w:tbl>
      <w:tblPr>
        <w:tblW w:w="0" w:type="auto"/>
        <w:jc w:val="center"/>
        <w:tblInd w:w="65" w:type="dxa"/>
        <w:tblCellMar>
          <w:left w:w="70" w:type="dxa"/>
          <w:right w:w="70" w:type="dxa"/>
        </w:tblCellMar>
        <w:tblLook w:val="04A0" w:firstRow="1" w:lastRow="0" w:firstColumn="1" w:lastColumn="0" w:noHBand="0" w:noVBand="1"/>
      </w:tblPr>
      <w:tblGrid>
        <w:gridCol w:w="656"/>
        <w:gridCol w:w="5741"/>
        <w:gridCol w:w="2182"/>
      </w:tblGrid>
      <w:tr w:rsidR="003E64C6" w:rsidRPr="008138AA" w:rsidTr="00061E79">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3E64C6" w:rsidRPr="0066085E" w:rsidRDefault="003E64C6" w:rsidP="00061E79">
            <w:pPr>
              <w:spacing w:after="0" w:line="240" w:lineRule="auto"/>
              <w:jc w:val="center"/>
              <w:rPr>
                <w:rFonts w:eastAsia="Times New Roman"/>
                <w:b/>
                <w:bCs/>
                <w:color w:val="000000"/>
                <w:lang w:val="es-ES" w:eastAsia="es-ES"/>
              </w:rPr>
            </w:pPr>
            <w:r w:rsidRPr="0066085E">
              <w:rPr>
                <w:rFonts w:eastAsia="Times New Roman"/>
                <w:b/>
                <w:bCs/>
                <w:color w:val="000000"/>
                <w:lang w:val="es-ES" w:eastAsia="es-ES"/>
              </w:rPr>
              <w:t>Plazo  del contrato en días</w:t>
            </w:r>
          </w:p>
        </w:tc>
      </w:tr>
      <w:tr w:rsidR="003E64C6" w:rsidRPr="008138AA" w:rsidTr="00061E79">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center"/>
              <w:rPr>
                <w:rFonts w:eastAsia="Times New Roman"/>
                <w:color w:val="000000"/>
                <w:lang w:val="es-ES" w:eastAsia="es-ES"/>
              </w:rPr>
            </w:pPr>
            <w:r w:rsidRPr="0066085E">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both"/>
              <w:rPr>
                <w:rFonts w:eastAsia="Times New Roman"/>
                <w:color w:val="000000"/>
                <w:lang w:eastAsia="es-ES"/>
              </w:rPr>
            </w:pPr>
            <w:r w:rsidRPr="00F53D84">
              <w:rPr>
                <w:rFonts w:cs="Arial"/>
                <w:b/>
                <w:bCs/>
                <w:noProof/>
                <w:spacing w:val="-2"/>
              </w:rPr>
              <w:t xml:space="preserve">FISCALIZADOR </w:t>
            </w:r>
            <w:r>
              <w:rPr>
                <w:rFonts w:cs="Arial"/>
                <w:b/>
                <w:bCs/>
                <w:noProof/>
                <w:spacing w:val="-2"/>
              </w:rPr>
              <w:t>3</w:t>
            </w:r>
            <w:r w:rsidRPr="00F53D84">
              <w:rPr>
                <w:rFonts w:cs="Arial"/>
                <w:b/>
                <w:bCs/>
                <w:noProof/>
                <w:spacing w:val="-2"/>
              </w:rPr>
              <w:t xml:space="preserve"> PROCESO PARA LA REPOTENCIACIÓN DE CENTROS DE TRANSFORMACIÓN, CAMBIO DE ACOMETIDAS Y MEDIDORES EN EL AREA URBANA DE LOS CANTONES: SHUSHUFINDI, CUYABENO Y PUTUMAYO</w:t>
            </w:r>
          </w:p>
        </w:tc>
        <w:tc>
          <w:tcPr>
            <w:tcW w:w="0" w:type="auto"/>
            <w:tcBorders>
              <w:top w:val="nil"/>
              <w:left w:val="nil"/>
              <w:bottom w:val="single" w:sz="4" w:space="0" w:color="auto"/>
              <w:right w:val="single" w:sz="4" w:space="0" w:color="auto"/>
            </w:tcBorders>
            <w:shd w:val="clear" w:color="auto" w:fill="auto"/>
            <w:noWrap/>
            <w:vAlign w:val="center"/>
            <w:hideMark/>
          </w:tcPr>
          <w:p w:rsidR="003E64C6" w:rsidRPr="0066085E" w:rsidRDefault="003E64C6" w:rsidP="00061E79">
            <w:pPr>
              <w:spacing w:after="0" w:line="240" w:lineRule="auto"/>
              <w:jc w:val="center"/>
              <w:rPr>
                <w:rFonts w:eastAsia="Times New Roman"/>
                <w:color w:val="000000"/>
                <w:lang w:val="es-ES" w:eastAsia="es-ES"/>
              </w:rPr>
            </w:pPr>
            <w:r w:rsidRPr="0066085E">
              <w:rPr>
                <w:rFonts w:eastAsia="Times New Roman"/>
                <w:color w:val="000000"/>
                <w:lang w:val="es-ES" w:eastAsia="es-ES"/>
              </w:rPr>
              <w:t>300 días</w:t>
            </w:r>
          </w:p>
        </w:tc>
      </w:tr>
    </w:tbl>
    <w:p w:rsidR="003E64C6" w:rsidRDefault="003E64C6" w:rsidP="003E64C6">
      <w:pPr>
        <w:autoSpaceDE w:val="0"/>
        <w:autoSpaceDN w:val="0"/>
        <w:adjustRightInd w:val="0"/>
        <w:jc w:val="both"/>
        <w:rPr>
          <w:rFonts w:cs="Arial"/>
          <w:lang w:val="es-ES"/>
        </w:rPr>
      </w:pPr>
    </w:p>
    <w:p w:rsidR="003E64C6" w:rsidRPr="006F2F38" w:rsidRDefault="003E64C6" w:rsidP="003E64C6">
      <w:pPr>
        <w:spacing w:line="206" w:lineRule="auto"/>
        <w:rPr>
          <w:rFonts w:cs="Arial"/>
          <w:b/>
          <w:bCs/>
          <w:spacing w:val="4"/>
          <w:w w:val="105"/>
          <w:lang w:val="es-ES"/>
        </w:rPr>
      </w:pPr>
      <w:r w:rsidRPr="006F2F38">
        <w:rPr>
          <w:rFonts w:cs="Arial"/>
          <w:b/>
          <w:bCs/>
          <w:spacing w:val="4"/>
          <w:w w:val="105"/>
          <w:lang w:val="es-ES"/>
        </w:rPr>
        <w:t>Personal Técnico:</w:t>
      </w:r>
    </w:p>
    <w:p w:rsidR="003E64C6" w:rsidRPr="006F2F38" w:rsidRDefault="003E64C6" w:rsidP="003E64C6">
      <w:pPr>
        <w:jc w:val="both"/>
        <w:rPr>
          <w:rFonts w:cs="Arial"/>
          <w:lang w:val="es-ES"/>
        </w:rPr>
      </w:pPr>
      <w:r w:rsidRPr="006F2F38">
        <w:rPr>
          <w:rFonts w:cs="Arial"/>
          <w:lang w:val="es-ES"/>
        </w:rPr>
        <w:t>A continuación se detalla el personal mínimo requerido:</w:t>
      </w: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3E64C6" w:rsidRPr="006F2F38" w:rsidTr="00061E79">
        <w:trPr>
          <w:trHeight w:val="244"/>
          <w:jc w:val="center"/>
        </w:trPr>
        <w:tc>
          <w:tcPr>
            <w:tcW w:w="7238" w:type="dxa"/>
            <w:gridSpan w:val="4"/>
          </w:tcPr>
          <w:p w:rsidR="003E64C6" w:rsidRPr="006F2F38" w:rsidRDefault="003E64C6" w:rsidP="00061E79">
            <w:pPr>
              <w:jc w:val="center"/>
              <w:rPr>
                <w:b/>
                <w:bCs/>
                <w:color w:val="000000"/>
                <w:lang w:val="es-ES"/>
              </w:rPr>
            </w:pPr>
            <w:r w:rsidRPr="006F2F38">
              <w:rPr>
                <w:b/>
                <w:bCs/>
                <w:color w:val="000000"/>
                <w:lang w:val="es-ES"/>
              </w:rPr>
              <w:t>PERSONAL MINIMO PARA LA FISCALIZACIÓN DEL PROYECTO</w:t>
            </w:r>
          </w:p>
        </w:tc>
      </w:tr>
      <w:tr w:rsidR="003E64C6" w:rsidRPr="006F2F38" w:rsidTr="00061E79">
        <w:trPr>
          <w:gridAfter w:val="1"/>
          <w:wAfter w:w="9" w:type="dxa"/>
          <w:trHeight w:val="353"/>
          <w:jc w:val="center"/>
        </w:trPr>
        <w:tc>
          <w:tcPr>
            <w:tcW w:w="3478" w:type="dxa"/>
            <w:tcBorders>
              <w:right w:val="single" w:sz="4" w:space="0" w:color="auto"/>
            </w:tcBorders>
            <w:shd w:val="clear" w:color="DCE6F1" w:fill="DCE6F1"/>
          </w:tcPr>
          <w:p w:rsidR="003E64C6" w:rsidRPr="006F2F38" w:rsidRDefault="003E64C6" w:rsidP="00061E79">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3E64C6" w:rsidRPr="006F2F38" w:rsidRDefault="003E64C6" w:rsidP="00061E79">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3E64C6" w:rsidRPr="006F2F38" w:rsidRDefault="003E64C6" w:rsidP="00061E79">
            <w:pPr>
              <w:jc w:val="center"/>
              <w:rPr>
                <w:b/>
                <w:bCs/>
                <w:color w:val="000000"/>
              </w:rPr>
            </w:pPr>
            <w:r w:rsidRPr="006F2F38">
              <w:rPr>
                <w:b/>
                <w:bCs/>
                <w:color w:val="000000"/>
              </w:rPr>
              <w:t>Participación</w:t>
            </w:r>
          </w:p>
        </w:tc>
      </w:tr>
      <w:tr w:rsidR="003E64C6" w:rsidRPr="006F2F38" w:rsidTr="00061E79">
        <w:trPr>
          <w:gridAfter w:val="1"/>
          <w:wAfter w:w="9" w:type="dxa"/>
          <w:trHeight w:val="168"/>
          <w:jc w:val="center"/>
        </w:trPr>
        <w:tc>
          <w:tcPr>
            <w:tcW w:w="3478" w:type="dxa"/>
            <w:tcBorders>
              <w:right w:val="single" w:sz="4" w:space="0" w:color="auto"/>
            </w:tcBorders>
            <w:shd w:val="clear" w:color="B8CCE4" w:fill="B8CCE4"/>
          </w:tcPr>
          <w:p w:rsidR="003E64C6" w:rsidRPr="006F2F38" w:rsidRDefault="003E64C6" w:rsidP="00061E79">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3E64C6" w:rsidRPr="006F2F38" w:rsidRDefault="003E64C6" w:rsidP="00061E79">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3E64C6" w:rsidRPr="006F2F38" w:rsidRDefault="003E64C6" w:rsidP="00061E79">
            <w:pPr>
              <w:jc w:val="center"/>
              <w:rPr>
                <w:color w:val="000000"/>
              </w:rPr>
            </w:pPr>
            <w:r w:rsidRPr="006F2F38">
              <w:rPr>
                <w:color w:val="000000"/>
              </w:rPr>
              <w:t>100%</w:t>
            </w:r>
          </w:p>
        </w:tc>
      </w:tr>
    </w:tbl>
    <w:p w:rsidR="003E64C6" w:rsidRPr="006F2F38" w:rsidRDefault="003E64C6" w:rsidP="003E64C6">
      <w:pPr>
        <w:jc w:val="both"/>
      </w:pPr>
    </w:p>
    <w:p w:rsidR="003E64C6" w:rsidRPr="006F2F38" w:rsidRDefault="003E64C6" w:rsidP="003E64C6">
      <w:pPr>
        <w:jc w:val="both"/>
      </w:pPr>
      <w:r w:rsidRPr="006F2F38">
        <w:t>Se asignará un fiscalizador para  la obra a ejecutarse.</w:t>
      </w:r>
    </w:p>
    <w:p w:rsidR="003E64C6" w:rsidRPr="006F2F38" w:rsidRDefault="003E64C6" w:rsidP="003E64C6">
      <w:pPr>
        <w:pStyle w:val="Prrafodelista"/>
        <w:ind w:left="0"/>
        <w:jc w:val="both"/>
        <w:rPr>
          <w:rFonts w:ascii="Calibri" w:hAnsi="Calibri" w:cs="Arial"/>
          <w:sz w:val="22"/>
          <w:szCs w:val="22"/>
        </w:rPr>
      </w:pPr>
      <w:r w:rsidRPr="006F2F38">
        <w:rPr>
          <w:rFonts w:ascii="Calibri" w:hAnsi="Calibri" w:cs="Arial"/>
          <w:sz w:val="22"/>
          <w:szCs w:val="22"/>
        </w:rPr>
        <w:t>El  Fiscalizador deberá cumplir con el siguiente perfil:</w:t>
      </w:r>
    </w:p>
    <w:p w:rsidR="003E64C6" w:rsidRPr="006F2F38" w:rsidRDefault="003E64C6" w:rsidP="003E64C6">
      <w:pPr>
        <w:pStyle w:val="Prrafodelista"/>
        <w:ind w:left="0"/>
        <w:jc w:val="both"/>
        <w:rPr>
          <w:rFonts w:ascii="Calibri" w:hAnsi="Calibri" w:cs="Arial"/>
          <w:sz w:val="22"/>
          <w:szCs w:val="22"/>
        </w:rPr>
      </w:pPr>
    </w:p>
    <w:p w:rsidR="003E64C6" w:rsidRPr="006F2F38" w:rsidRDefault="003E64C6" w:rsidP="003E64C6">
      <w:pPr>
        <w:pStyle w:val="Prrafodelista"/>
        <w:numPr>
          <w:ilvl w:val="0"/>
          <w:numId w:val="6"/>
        </w:numPr>
        <w:jc w:val="both"/>
        <w:rPr>
          <w:rFonts w:ascii="Calibri" w:hAnsi="Calibri" w:cs="Arial"/>
          <w:sz w:val="22"/>
          <w:szCs w:val="22"/>
        </w:rPr>
      </w:pPr>
      <w:r w:rsidRPr="006F2F38">
        <w:rPr>
          <w:rFonts w:ascii="Calibri" w:hAnsi="Calibri" w:cs="Arial"/>
          <w:sz w:val="22"/>
          <w:szCs w:val="22"/>
        </w:rPr>
        <w:t>Título de Ingeniero en Electricidad/Electromecánico o Electrónico reconocido por el SENESCYT.</w:t>
      </w:r>
    </w:p>
    <w:p w:rsidR="003E64C6" w:rsidRPr="006F2F38" w:rsidRDefault="003E64C6" w:rsidP="003E64C6">
      <w:pPr>
        <w:pStyle w:val="Prrafodelista"/>
        <w:numPr>
          <w:ilvl w:val="0"/>
          <w:numId w:val="6"/>
        </w:numPr>
        <w:jc w:val="both"/>
        <w:rPr>
          <w:rFonts w:ascii="Calibri" w:hAnsi="Calibri" w:cs="Arial"/>
          <w:sz w:val="22"/>
          <w:szCs w:val="22"/>
        </w:rPr>
      </w:pPr>
      <w:r w:rsidRPr="006F2F38">
        <w:rPr>
          <w:rFonts w:ascii="Calibri" w:hAnsi="Calibri" w:cs="Arial"/>
          <w:sz w:val="22"/>
          <w:szCs w:val="22"/>
        </w:rPr>
        <w:t>Experiencia de al menos 2 obras en las que haya participado como Contratista, Fiscalizador o Residente de Obras de Distribución Eléctricas.</w:t>
      </w:r>
    </w:p>
    <w:p w:rsidR="003E64C6" w:rsidRPr="006F2F38" w:rsidRDefault="003E64C6" w:rsidP="003E64C6">
      <w:pPr>
        <w:pStyle w:val="Prrafodelista"/>
        <w:numPr>
          <w:ilvl w:val="0"/>
          <w:numId w:val="6"/>
        </w:numPr>
        <w:jc w:val="both"/>
        <w:rPr>
          <w:rFonts w:ascii="Calibri" w:hAnsi="Calibri" w:cs="Arial"/>
          <w:sz w:val="22"/>
          <w:szCs w:val="22"/>
        </w:rPr>
      </w:pPr>
      <w:r w:rsidRPr="006F2F38">
        <w:rPr>
          <w:rFonts w:ascii="Calibri" w:hAnsi="Calibri" w:cs="Arial"/>
          <w:sz w:val="22"/>
          <w:szCs w:val="22"/>
        </w:rPr>
        <w:t>Deberá acreditar experiencia en la fiscalización de obras de construcción de redes de distribución e instalación de acometidas y medidores, ejecutadas y debidamente certificadas, cuyos montos sumados sean igual o mayor al 20% del monto del presupuesto referencial de este proyecto.</w:t>
      </w:r>
    </w:p>
    <w:p w:rsidR="003E64C6" w:rsidRPr="006F2F38" w:rsidRDefault="003E64C6" w:rsidP="003E64C6">
      <w:pPr>
        <w:pStyle w:val="Prrafodelista"/>
        <w:ind w:left="720"/>
        <w:jc w:val="both"/>
        <w:rPr>
          <w:rFonts w:ascii="Calibri" w:hAnsi="Calibri" w:cs="Arial"/>
          <w:sz w:val="22"/>
          <w:szCs w:val="22"/>
        </w:rPr>
      </w:pPr>
    </w:p>
    <w:p w:rsidR="003E64C6" w:rsidRPr="006F2F38" w:rsidRDefault="003E64C6" w:rsidP="003E64C6">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rPr>
        <w:t>S</w:t>
      </w:r>
      <w:r w:rsidRPr="006F2F38">
        <w:rPr>
          <w:rFonts w:ascii="Calibri" w:hAnsi="Calibri" w:cs="Arial"/>
          <w:sz w:val="22"/>
          <w:szCs w:val="22"/>
          <w:lang w:val="es-ES" w:eastAsia="zh-CN"/>
        </w:rPr>
        <w:t>e deberá demostrar la experiencia solicitada para cada fiscalizador, mediante Actas de Entrega Recepción Provisional o Definitiva de contratos dentro de los últimos 3 años en los que haya participado en calidad de contratista, fiscalizador o residente de obra, lo cual deberá constar en el documento que se presente.</w:t>
      </w:r>
    </w:p>
    <w:p w:rsidR="003E64C6" w:rsidRPr="006F2F38" w:rsidRDefault="003E64C6" w:rsidP="003E64C6">
      <w:pPr>
        <w:pStyle w:val="Prrafodelista"/>
        <w:ind w:left="0"/>
        <w:jc w:val="both"/>
        <w:rPr>
          <w:rFonts w:ascii="Calibri" w:hAnsi="Calibri" w:cs="Arial"/>
          <w:sz w:val="22"/>
          <w:szCs w:val="22"/>
          <w:lang w:val="es-ES" w:eastAsia="zh-CN"/>
        </w:rPr>
      </w:pPr>
    </w:p>
    <w:p w:rsidR="003E64C6" w:rsidRPr="006F2F38" w:rsidRDefault="003E64C6" w:rsidP="003E64C6">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eastAsia="zh-CN"/>
        </w:rPr>
        <w:t>Se reconocerá la experiencia adquirida en relación de dependencia, si el certificado emitido por el contratista o el representante legal de la entidad contratante, demuestra su participación efectiva, como empleado privado o servidor público.</w:t>
      </w:r>
    </w:p>
    <w:p w:rsidR="003E64C6" w:rsidRPr="006F2F38" w:rsidRDefault="003E64C6" w:rsidP="003E64C6">
      <w:pPr>
        <w:autoSpaceDE w:val="0"/>
        <w:autoSpaceDN w:val="0"/>
        <w:adjustRightInd w:val="0"/>
        <w:jc w:val="both"/>
        <w:rPr>
          <w:rFonts w:cs="Arial"/>
          <w:b/>
          <w:lang w:val="es-ES"/>
        </w:rPr>
      </w:pPr>
    </w:p>
    <w:p w:rsidR="003E64C6" w:rsidRPr="006F2F38" w:rsidRDefault="003E64C6" w:rsidP="003E64C6">
      <w:pPr>
        <w:autoSpaceDE w:val="0"/>
        <w:autoSpaceDN w:val="0"/>
        <w:adjustRightInd w:val="0"/>
        <w:jc w:val="both"/>
        <w:rPr>
          <w:rFonts w:cs="Arial"/>
          <w:b/>
          <w:lang w:val="es-ES"/>
        </w:rPr>
      </w:pPr>
      <w:r w:rsidRPr="006F2F38">
        <w:rPr>
          <w:rFonts w:cs="Arial"/>
          <w:b/>
          <w:lang w:val="es-ES"/>
        </w:rPr>
        <w:t>Equipo mínimo requerido:</w:t>
      </w:r>
    </w:p>
    <w:p w:rsidR="003E64C6" w:rsidRPr="006F2F38" w:rsidRDefault="003E64C6" w:rsidP="003E64C6">
      <w:pPr>
        <w:autoSpaceDE w:val="0"/>
        <w:autoSpaceDN w:val="0"/>
        <w:adjustRightInd w:val="0"/>
        <w:jc w:val="both"/>
        <w:rPr>
          <w:rFonts w:cs="Arial"/>
          <w:lang w:val="es-ES"/>
        </w:rPr>
      </w:pPr>
      <w:r w:rsidRPr="006F2F38">
        <w:rPr>
          <w:rFonts w:cs="Arial"/>
          <w:lang w:val="es-ES"/>
        </w:rPr>
        <w:t>La Fiscalización contará con la propiedad o disponibilidad de sus equipos de oficina y movilización según el siguiente listado:</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3E64C6" w:rsidRPr="006F2F38" w:rsidTr="00061E79">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b/>
                <w:bCs/>
                <w:color w:val="000000"/>
                <w:lang w:eastAsia="es-EC"/>
              </w:rPr>
            </w:pPr>
            <w:r w:rsidRPr="006F2F38">
              <w:rPr>
                <w:rFonts w:cs="Arial"/>
                <w:b/>
                <w:bCs/>
                <w:color w:val="000000"/>
                <w:lang w:eastAsia="es-EC"/>
              </w:rPr>
              <w:t>Requerimiento</w:t>
            </w:r>
          </w:p>
        </w:tc>
      </w:tr>
      <w:tr w:rsidR="003E64C6" w:rsidRPr="006F2F38" w:rsidTr="00061E7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3E64C6" w:rsidRPr="006F2F38" w:rsidRDefault="003E64C6" w:rsidP="00061E79">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rPr>
                <w:rFonts w:cs="Calibri"/>
                <w:lang w:eastAsia="es-EC"/>
              </w:rPr>
            </w:pPr>
            <w:r w:rsidRPr="006F2F38">
              <w:rPr>
                <w:rFonts w:cs="Calibri"/>
                <w:lang w:eastAsia="es-EC"/>
              </w:rPr>
              <w:t>Laptop, procesador  Intel(R) Core (TM)I3, 1.20GHZ, disco duro 500 Gb, memoria RAM 4 Gb.</w:t>
            </w:r>
          </w:p>
        </w:tc>
      </w:tr>
      <w:tr w:rsidR="003E64C6" w:rsidRPr="006F2F38" w:rsidTr="00061E7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3E64C6" w:rsidRPr="006F2F38" w:rsidRDefault="003E64C6" w:rsidP="00061E79">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rPr>
                <w:rFonts w:cs="Calibri"/>
                <w:lang w:eastAsia="es-EC"/>
              </w:rPr>
            </w:pPr>
            <w:r w:rsidRPr="006F2F38">
              <w:rPr>
                <w:rFonts w:cs="Calibri"/>
                <w:lang w:eastAsia="es-EC"/>
              </w:rPr>
              <w:t>Precisión 3 mts. máximo, procesador 400 MGHZ,  resistencia contra lluvia y polvo.</w:t>
            </w:r>
          </w:p>
        </w:tc>
      </w:tr>
      <w:tr w:rsidR="003E64C6" w:rsidRPr="006F2F38" w:rsidTr="00061E7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3E64C6" w:rsidRPr="006F2F38" w:rsidRDefault="003E64C6" w:rsidP="00061E79">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rPr>
                <w:rFonts w:cs="Calibri"/>
                <w:lang w:eastAsia="es-EC"/>
              </w:rPr>
            </w:pPr>
            <w:r w:rsidRPr="006F2F38">
              <w:rPr>
                <w:rFonts w:cs="Calibri"/>
                <w:lang w:eastAsia="es-EC"/>
              </w:rPr>
              <w:t>Camioneta Mínimo del año 2007, cilindraje mínimo 2000 cc.</w:t>
            </w:r>
          </w:p>
        </w:tc>
      </w:tr>
      <w:tr w:rsidR="003E64C6" w:rsidRPr="006F2F38" w:rsidTr="00061E7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3E64C6" w:rsidRPr="006F2F38" w:rsidRDefault="003E64C6" w:rsidP="00061E79">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rPr>
                <w:rFonts w:cs="Calibri"/>
                <w:lang w:eastAsia="es-EC"/>
              </w:rPr>
            </w:pPr>
            <w:r w:rsidRPr="006F2F38">
              <w:rPr>
                <w:rFonts w:cs="Calibri"/>
                <w:lang w:eastAsia="es-EC"/>
              </w:rPr>
              <w:t>Impresión, copia y escaneo , velocidad ISO esat de 7,0/4,8 ipm en blanco y negro/color</w:t>
            </w:r>
          </w:p>
          <w:p w:rsidR="003E64C6" w:rsidRPr="006F2F38" w:rsidRDefault="003E64C6" w:rsidP="00061E79">
            <w:pPr>
              <w:spacing w:after="0"/>
              <w:rPr>
                <w:rFonts w:cs="Calibri"/>
                <w:lang w:eastAsia="es-EC"/>
              </w:rPr>
            </w:pPr>
            <w:r w:rsidRPr="006F2F38">
              <w:rPr>
                <w:rFonts w:cs="Calibri"/>
                <w:lang w:eastAsia="es-EC"/>
              </w:rPr>
              <w:t>resolución de impresión de 4800 ppp y gotas de tinta de 2 picolitros</w:t>
            </w:r>
          </w:p>
          <w:p w:rsidR="003E64C6" w:rsidRPr="006F2F38" w:rsidRDefault="003E64C6" w:rsidP="00061E79">
            <w:pPr>
              <w:spacing w:after="0"/>
              <w:rPr>
                <w:rFonts w:cs="Calibri"/>
                <w:lang w:eastAsia="es-EC"/>
              </w:rPr>
            </w:pPr>
            <w:r w:rsidRPr="006F2F38">
              <w:rPr>
                <w:rFonts w:cs="Calibri"/>
                <w:lang w:eastAsia="es-EC"/>
              </w:rPr>
              <w:t>escáner de 600 ppp con modo de escaneo automático</w:t>
            </w:r>
          </w:p>
        </w:tc>
      </w:tr>
      <w:tr w:rsidR="003E64C6" w:rsidRPr="006F2F38" w:rsidTr="00061E79">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E64C6" w:rsidRPr="006F2F38" w:rsidRDefault="003E64C6" w:rsidP="00061E79">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3E64C6" w:rsidRPr="006F2F38" w:rsidRDefault="003E64C6" w:rsidP="00061E79">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3E64C6" w:rsidRPr="006F2F38" w:rsidRDefault="003E64C6" w:rsidP="00061E79">
            <w:pPr>
              <w:spacing w:after="0"/>
              <w:rPr>
                <w:rFonts w:cs="Calibri"/>
                <w:lang w:eastAsia="es-EC"/>
              </w:rPr>
            </w:pPr>
            <w:r w:rsidRPr="006F2F38">
              <w:rPr>
                <w:rFonts w:cs="Calibri"/>
                <w:lang w:eastAsia="es-EC"/>
              </w:rPr>
              <w:t>Mínimo de 8 Megapíxeles</w:t>
            </w:r>
          </w:p>
        </w:tc>
      </w:tr>
      <w:tr w:rsidR="003E64C6" w:rsidRPr="006F2F38" w:rsidTr="00061E7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E64C6" w:rsidRPr="006F2F38" w:rsidRDefault="003E64C6" w:rsidP="00061E79">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E64C6" w:rsidRPr="006F2F38" w:rsidRDefault="003E64C6" w:rsidP="00061E79">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E64C6" w:rsidRPr="006F2F38" w:rsidRDefault="003E64C6" w:rsidP="00061E79">
            <w:pPr>
              <w:spacing w:after="0"/>
              <w:rPr>
                <w:rFonts w:cs="Calibri"/>
                <w:lang w:eastAsia="es-EC"/>
              </w:rPr>
            </w:pPr>
            <w:r w:rsidRPr="006F2F38">
              <w:rPr>
                <w:rFonts w:cs="Calibri"/>
                <w:lang w:eastAsia="es-EC"/>
              </w:rPr>
              <w:t>Con un ancho de banda adecuado.</w:t>
            </w:r>
          </w:p>
        </w:tc>
      </w:tr>
      <w:tr w:rsidR="003E64C6" w:rsidRPr="006F2F38" w:rsidTr="00061E7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E64C6" w:rsidRPr="006F2F38" w:rsidRDefault="003E64C6" w:rsidP="00061E79">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E64C6" w:rsidRPr="006F2F38" w:rsidRDefault="003E64C6" w:rsidP="00061E79">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E64C6" w:rsidRPr="006F2F38" w:rsidRDefault="003E64C6" w:rsidP="00061E79">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3E64C6" w:rsidRPr="006F2F38" w:rsidTr="00061E7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E64C6" w:rsidRPr="006F2F38" w:rsidRDefault="003E64C6" w:rsidP="00061E79">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E64C6" w:rsidRPr="006F2F38" w:rsidRDefault="003E64C6" w:rsidP="00061E79">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E64C6" w:rsidRPr="006F2F38" w:rsidRDefault="003E64C6" w:rsidP="00061E79">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3E64C6" w:rsidRPr="006F2F38" w:rsidTr="00061E79">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E64C6" w:rsidRPr="006F2F38" w:rsidRDefault="003E64C6" w:rsidP="00061E79">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E64C6" w:rsidRPr="006F2F38" w:rsidRDefault="003E64C6" w:rsidP="00061E79">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E64C6" w:rsidRPr="006F2F38" w:rsidRDefault="003E64C6" w:rsidP="00061E79">
            <w:pPr>
              <w:spacing w:after="0"/>
              <w:rPr>
                <w:rFonts w:cs="Calibri"/>
                <w:lang w:eastAsia="es-EC"/>
              </w:rPr>
            </w:pPr>
            <w:r w:rsidRPr="006F2F38">
              <w:rPr>
                <w:rFonts w:cs="Calibri"/>
                <w:lang w:eastAsia="es-EC"/>
              </w:rPr>
              <w:t>Material dieléctrico y con cintas reflectivas.</w:t>
            </w:r>
          </w:p>
        </w:tc>
      </w:tr>
    </w:tbl>
    <w:p w:rsidR="003E64C6" w:rsidRPr="006F2F38" w:rsidRDefault="003E64C6" w:rsidP="003E64C6">
      <w:pPr>
        <w:ind w:left="284"/>
        <w:jc w:val="both"/>
        <w:rPr>
          <w:rFonts w:cs="Arial"/>
          <w:lang w:val="es-ES"/>
        </w:rPr>
      </w:pPr>
      <w:r w:rsidRPr="006F2F38">
        <w:rPr>
          <w:rFonts w:cs="Arial"/>
          <w:b/>
          <w:lang w:val="es-ES"/>
        </w:rPr>
        <w:t>Notas</w:t>
      </w:r>
      <w:r w:rsidRPr="006F2F38">
        <w:rPr>
          <w:rFonts w:cs="Arial"/>
          <w:lang w:val="es-ES"/>
        </w:rPr>
        <w:t>:</w:t>
      </w:r>
    </w:p>
    <w:p w:rsidR="003E64C6" w:rsidRPr="006F2F38" w:rsidRDefault="003E64C6" w:rsidP="003E64C6">
      <w:pPr>
        <w:ind w:left="284"/>
        <w:jc w:val="both"/>
        <w:rPr>
          <w:rFonts w:cs="Arial"/>
          <w:lang w:val="es-ES"/>
        </w:rPr>
      </w:pPr>
      <w:r w:rsidRPr="006F2F38">
        <w:rPr>
          <w:rFonts w:cs="Arial"/>
          <w:lang w:val="es-ES"/>
        </w:rPr>
        <w:t>-Para el caso de vehículos, estos deberán estar en perfecto estado de funcionamiento y deberán presentar la matrícula actualizada. Para el caso de las camionetas se aceptará como mínimo del año 2007 de fabricación.</w:t>
      </w:r>
    </w:p>
    <w:p w:rsidR="003E64C6" w:rsidRPr="006F2F38" w:rsidRDefault="003E64C6" w:rsidP="003E64C6">
      <w:pPr>
        <w:ind w:left="284"/>
        <w:jc w:val="both"/>
        <w:rPr>
          <w:rFonts w:cs="Arial"/>
          <w:lang w:val="es-ES"/>
        </w:rPr>
      </w:pPr>
      <w:r w:rsidRPr="006F2F38">
        <w:rPr>
          <w:rFonts w:cs="Arial"/>
          <w:lang w:val="es-ES"/>
        </w:rPr>
        <w:lastRenderedPageBreak/>
        <w:t>- El Fiscalizador en el formulario correspondiente deberá describir los vehículos, equipos y herramientas que utilizará en la ejecución de los trabajos.</w:t>
      </w:r>
    </w:p>
    <w:p w:rsidR="003E64C6" w:rsidRPr="006F2F38" w:rsidRDefault="003E64C6" w:rsidP="003E64C6">
      <w:pPr>
        <w:ind w:left="284"/>
        <w:jc w:val="both"/>
        <w:rPr>
          <w:rFonts w:cs="Arial"/>
          <w:lang w:val="es-ES"/>
        </w:rPr>
      </w:pPr>
      <w:r w:rsidRPr="006F2F38">
        <w:rPr>
          <w:rFonts w:cs="Arial"/>
          <w:lang w:val="es-ES"/>
        </w:rPr>
        <w:t>-  El Fiscalizador que no dispongan del vehículo solicitado se aceptará la presentación de una carta compromiso de adquisición o arrendamiento detallando el vehículo y adjuntando la matrícula.</w:t>
      </w:r>
    </w:p>
    <w:p w:rsidR="003E64C6" w:rsidRPr="006F2F38" w:rsidRDefault="003E64C6" w:rsidP="003E64C6">
      <w:pPr>
        <w:ind w:left="284"/>
        <w:jc w:val="both"/>
        <w:rPr>
          <w:rFonts w:cs="Arial"/>
          <w:lang w:val="es-ES"/>
        </w:rPr>
      </w:pPr>
      <w:r w:rsidRPr="006F2F38">
        <w:rPr>
          <w:rFonts w:cs="Arial"/>
          <w:lang w:val="es-ES"/>
        </w:rPr>
        <w:t>-  Se adjuntarán los compromisos de arrendamiento respectivos y las respectivas facturas o compromisos de adquisiciones de las herramientas o una declaración juramentada que acredite la disponibilidad del equipo mínimo.</w:t>
      </w:r>
    </w:p>
    <w:p w:rsidR="003E64C6" w:rsidRPr="006F2F38" w:rsidRDefault="003E64C6" w:rsidP="003E64C6">
      <w:pPr>
        <w:spacing w:before="252"/>
        <w:rPr>
          <w:rFonts w:cs="Arial"/>
          <w:b/>
          <w:bCs/>
          <w:spacing w:val="2"/>
          <w:w w:val="105"/>
          <w:lang w:val="es-ES"/>
        </w:rPr>
      </w:pPr>
      <w:r w:rsidRPr="006F2F38">
        <w:rPr>
          <w:rFonts w:cs="Arial"/>
          <w:b/>
          <w:bCs/>
          <w:spacing w:val="2"/>
          <w:w w:val="105"/>
          <w:lang w:val="es-ES"/>
        </w:rPr>
        <w:t>Forma y condiciones de Pago:</w:t>
      </w:r>
    </w:p>
    <w:p w:rsidR="003E64C6" w:rsidRPr="006F2F38" w:rsidRDefault="003E64C6" w:rsidP="003E64C6">
      <w:pPr>
        <w:autoSpaceDE w:val="0"/>
        <w:autoSpaceDN w:val="0"/>
        <w:adjustRightInd w:val="0"/>
        <w:jc w:val="both"/>
        <w:rPr>
          <w:rFonts w:cs="Arial"/>
          <w:w w:val="105"/>
          <w:lang w:val="es-ES"/>
        </w:rPr>
      </w:pPr>
      <w:r w:rsidRPr="006F2F38">
        <w:rPr>
          <w:rFonts w:cs="Arial"/>
          <w:w w:val="105"/>
          <w:lang w:val="es-ES"/>
        </w:rPr>
        <w:t>La forma de pago será mensual previa presentación de los siguientes documentos:</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Parcial de la Fiscalización de la Obra,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del informe por parte del Administrador del Contrato;</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Parcial de avances de ejecución de obras fiscalizadas; y,</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3E64C6" w:rsidRPr="006F2F38" w:rsidRDefault="003E64C6" w:rsidP="003E64C6">
      <w:pPr>
        <w:spacing w:before="216"/>
        <w:ind w:right="72"/>
        <w:jc w:val="both"/>
        <w:rPr>
          <w:rFonts w:cs="Arial"/>
          <w:w w:val="105"/>
          <w:lang w:val="es-ES"/>
        </w:rPr>
      </w:pPr>
      <w:r w:rsidRPr="006F2F38">
        <w:rPr>
          <w:rFonts w:cs="Arial"/>
          <w:w w:val="105"/>
          <w:lang w:val="es-ES"/>
        </w:rPr>
        <w:t xml:space="preserve">El pago mensual de la Fiscalización estará sujeto al siguiente cálculo: </w:t>
      </w:r>
    </w:p>
    <w:p w:rsidR="003E64C6" w:rsidRPr="006F2F38" w:rsidRDefault="003E64C6" w:rsidP="003E64C6">
      <w:pPr>
        <w:widowControl w:val="0"/>
        <w:numPr>
          <w:ilvl w:val="0"/>
          <w:numId w:val="7"/>
        </w:numPr>
        <w:kinsoku w:val="0"/>
        <w:spacing w:after="0" w:line="240" w:lineRule="auto"/>
        <w:ind w:right="74"/>
        <w:jc w:val="both"/>
        <w:rPr>
          <w:rFonts w:cs="Arial"/>
          <w:w w:val="105"/>
          <w:lang w:val="es-ES"/>
        </w:rPr>
      </w:pPr>
      <w:r w:rsidRPr="006F2F38">
        <w:rPr>
          <w:rFonts w:cs="Arial"/>
          <w:w w:val="105"/>
          <w:lang w:val="es-E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3E64C6" w:rsidRPr="006F2F38" w:rsidRDefault="003E64C6" w:rsidP="003E64C6">
      <w:pPr>
        <w:widowControl w:val="0"/>
        <w:kinsoku w:val="0"/>
        <w:spacing w:after="0" w:line="240" w:lineRule="auto"/>
        <w:ind w:left="720" w:right="74"/>
        <w:jc w:val="both"/>
        <w:rPr>
          <w:rFonts w:cs="Arial"/>
          <w:w w:val="105"/>
          <w:lang w:val="es-ES"/>
        </w:rPr>
      </w:pPr>
    </w:p>
    <w:p w:rsidR="003E64C6" w:rsidRPr="006F2F38" w:rsidRDefault="003E64C6" w:rsidP="003E64C6">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El valor resultante de esta última operación será el que corresponda pagar por concepto del servicio de fiscalización de obras.</w:t>
      </w:r>
    </w:p>
    <w:p w:rsidR="003E64C6" w:rsidRPr="006F2F38" w:rsidRDefault="003E64C6" w:rsidP="003E64C6">
      <w:pPr>
        <w:widowControl w:val="0"/>
        <w:kinsoku w:val="0"/>
        <w:autoSpaceDE w:val="0"/>
        <w:autoSpaceDN w:val="0"/>
        <w:adjustRightInd w:val="0"/>
        <w:spacing w:after="0" w:line="240" w:lineRule="auto"/>
        <w:ind w:left="720" w:right="74"/>
        <w:jc w:val="both"/>
        <w:rPr>
          <w:rFonts w:cs="Arial"/>
          <w:w w:val="105"/>
          <w:lang w:val="es-ES"/>
        </w:rPr>
      </w:pPr>
    </w:p>
    <w:p w:rsidR="003E64C6" w:rsidRPr="006F2F38" w:rsidRDefault="003E64C6" w:rsidP="003E64C6">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 xml:space="preserve">De no existir avance físico de la obra en el primer mes de construcción; debido a retrasos en la entrega de materiales, y solo por una ocasión el fiscalizador de la obra podrá solicitar el pago de $ </w:t>
      </w:r>
      <w:r w:rsidRPr="006F2F38">
        <w:rPr>
          <w:rFonts w:eastAsia="Times New Roman"/>
          <w:color w:val="000000"/>
          <w:lang w:val="es-ES" w:eastAsia="es-ES"/>
        </w:rPr>
        <w:t>3.791.07 m</w:t>
      </w:r>
      <w:r w:rsidRPr="006F2F38">
        <w:rPr>
          <w:rFonts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3E64C6" w:rsidRPr="006F2F38" w:rsidRDefault="003E64C6" w:rsidP="003E64C6">
      <w:pPr>
        <w:autoSpaceDE w:val="0"/>
        <w:autoSpaceDN w:val="0"/>
        <w:adjustRightInd w:val="0"/>
        <w:spacing w:after="0" w:line="240" w:lineRule="auto"/>
        <w:jc w:val="both"/>
        <w:rPr>
          <w:rFonts w:cs="Arial"/>
          <w:w w:val="105"/>
          <w:lang w:val="es-ES"/>
        </w:rPr>
      </w:pPr>
    </w:p>
    <w:p w:rsidR="003E64C6" w:rsidRPr="006F2F38" w:rsidRDefault="003E64C6" w:rsidP="003E64C6">
      <w:pPr>
        <w:autoSpaceDE w:val="0"/>
        <w:autoSpaceDN w:val="0"/>
        <w:adjustRightInd w:val="0"/>
        <w:spacing w:after="0" w:line="240" w:lineRule="auto"/>
        <w:jc w:val="both"/>
        <w:rPr>
          <w:rFonts w:cs="Arial"/>
          <w:w w:val="105"/>
          <w:lang w:val="es-ES"/>
        </w:rPr>
      </w:pPr>
      <w:r w:rsidRPr="006F2F38">
        <w:rPr>
          <w:rFonts w:cs="Arial"/>
          <w:w w:val="105"/>
          <w:lang w:val="es-ES"/>
        </w:rPr>
        <w:t>Para el pago final de la consultoría se deberá adjuntar los siguientes documentos:</w:t>
      </w:r>
    </w:p>
    <w:p w:rsidR="003E64C6" w:rsidRPr="006F2F38" w:rsidRDefault="003E64C6" w:rsidP="003E64C6">
      <w:pPr>
        <w:autoSpaceDE w:val="0"/>
        <w:autoSpaceDN w:val="0"/>
        <w:adjustRightInd w:val="0"/>
        <w:spacing w:after="0" w:line="240" w:lineRule="auto"/>
        <w:jc w:val="both"/>
        <w:rPr>
          <w:rFonts w:cs="Arial"/>
          <w:w w:val="105"/>
          <w:lang w:val="es-ES"/>
        </w:rPr>
      </w:pP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Final de Fiscalización de la totalidad de la Obra luego de que los Administradores de Contrato suscriban las Actas de Entrega Recepción Provisional.</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por parte del Administrador del Contrato de Fiscalización.</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lastRenderedPageBreak/>
        <w:t>Planilla Total de liquidación de la Obra</w:t>
      </w:r>
    </w:p>
    <w:p w:rsidR="003E64C6" w:rsidRPr="006F2F38" w:rsidRDefault="003E64C6" w:rsidP="003E64C6">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3E64C6" w:rsidRPr="006F2F38" w:rsidRDefault="003E64C6" w:rsidP="003E64C6">
      <w:pPr>
        <w:tabs>
          <w:tab w:val="left" w:pos="284"/>
        </w:tabs>
        <w:spacing w:after="0" w:line="240" w:lineRule="auto"/>
        <w:jc w:val="both"/>
        <w:rPr>
          <w:rFonts w:cs="Arial"/>
          <w:b/>
          <w:bCs/>
          <w:color w:val="000000"/>
          <w:spacing w:val="-3"/>
          <w:lang w:val="es-ES"/>
        </w:rPr>
      </w:pPr>
    </w:p>
    <w:p w:rsidR="003E64C6" w:rsidRPr="006F2F38" w:rsidRDefault="003E64C6" w:rsidP="003E64C6">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Personal técnico clave:</w:t>
      </w:r>
    </w:p>
    <w:p w:rsidR="003E64C6" w:rsidRPr="006F2F38" w:rsidRDefault="003E64C6" w:rsidP="003E64C6">
      <w:pPr>
        <w:spacing w:after="0" w:line="240" w:lineRule="auto"/>
        <w:jc w:val="both"/>
        <w:rPr>
          <w:rFonts w:cs="Arial"/>
          <w:lang w:val="es-ES"/>
        </w:rPr>
      </w:pPr>
      <w:r w:rsidRPr="006F2F38">
        <w:rPr>
          <w:rFonts w:cs="Arial"/>
          <w:lang w:val="es-ES"/>
        </w:rPr>
        <w:t>A continuación se detalla el personal mínimo requerido:</w:t>
      </w:r>
    </w:p>
    <w:p w:rsidR="003E64C6" w:rsidRPr="006F2F38" w:rsidRDefault="003E64C6" w:rsidP="003E64C6">
      <w:pPr>
        <w:spacing w:after="0" w:line="240" w:lineRule="auto"/>
        <w:jc w:val="both"/>
        <w:rPr>
          <w:rFonts w:cs="Arial"/>
          <w:lang w:val="es-ES"/>
        </w:rPr>
      </w:pP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3E64C6" w:rsidRPr="006F2F38" w:rsidTr="00061E79">
        <w:trPr>
          <w:trHeight w:val="244"/>
          <w:jc w:val="center"/>
        </w:trPr>
        <w:tc>
          <w:tcPr>
            <w:tcW w:w="7238" w:type="dxa"/>
            <w:gridSpan w:val="4"/>
          </w:tcPr>
          <w:p w:rsidR="003E64C6" w:rsidRPr="006F2F38" w:rsidRDefault="003E64C6" w:rsidP="00061E79">
            <w:pPr>
              <w:jc w:val="center"/>
              <w:rPr>
                <w:b/>
                <w:bCs/>
                <w:color w:val="000000"/>
                <w:lang w:val="es-ES"/>
              </w:rPr>
            </w:pPr>
            <w:r w:rsidRPr="006F2F38">
              <w:rPr>
                <w:b/>
                <w:bCs/>
                <w:color w:val="000000"/>
                <w:lang w:val="es-ES"/>
              </w:rPr>
              <w:t>EQUIPO MINIMO PARA LA FISCALIZACIÓN DEL PROYECTO CAF 2015</w:t>
            </w:r>
          </w:p>
        </w:tc>
      </w:tr>
      <w:tr w:rsidR="003E64C6" w:rsidRPr="006F2F38" w:rsidTr="00061E79">
        <w:trPr>
          <w:gridAfter w:val="1"/>
          <w:wAfter w:w="9" w:type="dxa"/>
          <w:trHeight w:val="353"/>
          <w:jc w:val="center"/>
        </w:trPr>
        <w:tc>
          <w:tcPr>
            <w:tcW w:w="3478" w:type="dxa"/>
            <w:tcBorders>
              <w:bottom w:val="single" w:sz="4" w:space="0" w:color="auto"/>
              <w:right w:val="single" w:sz="4" w:space="0" w:color="auto"/>
            </w:tcBorders>
            <w:shd w:val="clear" w:color="DCE6F1" w:fill="DCE6F1"/>
          </w:tcPr>
          <w:p w:rsidR="003E64C6" w:rsidRPr="006F2F38" w:rsidRDefault="003E64C6" w:rsidP="00061E79">
            <w:pPr>
              <w:jc w:val="center"/>
              <w:rPr>
                <w:b/>
                <w:bCs/>
                <w:color w:val="000000"/>
              </w:rPr>
            </w:pPr>
            <w:r w:rsidRPr="006F2F38">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3E64C6" w:rsidRPr="006F2F38" w:rsidRDefault="003E64C6" w:rsidP="00061E79">
            <w:pPr>
              <w:jc w:val="center"/>
              <w:rPr>
                <w:b/>
                <w:bCs/>
                <w:color w:val="000000"/>
              </w:rPr>
            </w:pPr>
            <w:r w:rsidRPr="006F2F38">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3E64C6" w:rsidRPr="006F2F38" w:rsidRDefault="003E64C6" w:rsidP="00061E79">
            <w:pPr>
              <w:jc w:val="center"/>
              <w:rPr>
                <w:b/>
                <w:bCs/>
                <w:color w:val="000000"/>
              </w:rPr>
            </w:pPr>
            <w:r w:rsidRPr="006F2F38">
              <w:rPr>
                <w:b/>
                <w:bCs/>
                <w:color w:val="000000"/>
              </w:rPr>
              <w:t>Participación</w:t>
            </w:r>
          </w:p>
        </w:tc>
      </w:tr>
      <w:tr w:rsidR="003E64C6" w:rsidRPr="006F2F38" w:rsidTr="00061E79">
        <w:trPr>
          <w:gridAfter w:val="1"/>
          <w:wAfter w:w="9" w:type="dxa"/>
          <w:trHeight w:val="168"/>
          <w:jc w:val="center"/>
        </w:trPr>
        <w:tc>
          <w:tcPr>
            <w:tcW w:w="3478" w:type="dxa"/>
            <w:tcBorders>
              <w:bottom w:val="single" w:sz="4" w:space="0" w:color="auto"/>
              <w:right w:val="single" w:sz="4" w:space="0" w:color="auto"/>
            </w:tcBorders>
            <w:shd w:val="clear" w:color="B8CCE4" w:fill="B8CCE4"/>
          </w:tcPr>
          <w:p w:rsidR="003E64C6" w:rsidRPr="006F2F38" w:rsidRDefault="003E64C6" w:rsidP="00061E79">
            <w:pPr>
              <w:jc w:val="center"/>
              <w:rPr>
                <w:color w:val="000000"/>
              </w:rPr>
            </w:pPr>
            <w:r w:rsidRPr="006F2F38">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3E64C6" w:rsidRPr="006F2F38" w:rsidRDefault="003E64C6" w:rsidP="00061E79">
            <w:pPr>
              <w:jc w:val="center"/>
              <w:rPr>
                <w:color w:val="000000"/>
                <w:highlight w:val="yellow"/>
              </w:rPr>
            </w:pPr>
            <w:r w:rsidRPr="006F2F38">
              <w:rPr>
                <w:color w:val="000000"/>
              </w:rPr>
              <w:t>1</w:t>
            </w:r>
          </w:p>
        </w:tc>
        <w:tc>
          <w:tcPr>
            <w:tcW w:w="1657" w:type="dxa"/>
            <w:tcBorders>
              <w:left w:val="single" w:sz="4" w:space="0" w:color="auto"/>
              <w:bottom w:val="single" w:sz="4" w:space="0" w:color="auto"/>
            </w:tcBorders>
            <w:shd w:val="clear" w:color="B8CCE4" w:fill="B8CCE4"/>
            <w:noWrap/>
            <w:vAlign w:val="bottom"/>
            <w:hideMark/>
          </w:tcPr>
          <w:p w:rsidR="003E64C6" w:rsidRPr="006F2F38" w:rsidRDefault="003E64C6" w:rsidP="00061E79">
            <w:pPr>
              <w:jc w:val="center"/>
              <w:rPr>
                <w:color w:val="000000"/>
              </w:rPr>
            </w:pPr>
            <w:r w:rsidRPr="006F2F38">
              <w:rPr>
                <w:color w:val="000000"/>
              </w:rPr>
              <w:t>100%</w:t>
            </w:r>
          </w:p>
        </w:tc>
      </w:tr>
    </w:tbl>
    <w:p w:rsidR="003E64C6" w:rsidRPr="006F2F38" w:rsidRDefault="003E64C6" w:rsidP="003E64C6">
      <w:pPr>
        <w:pStyle w:val="Prrafodelista"/>
        <w:ind w:left="0"/>
        <w:jc w:val="both"/>
        <w:rPr>
          <w:rFonts w:ascii="Calibri" w:hAnsi="Calibri" w:cs="Arial"/>
          <w:sz w:val="22"/>
          <w:szCs w:val="22"/>
          <w:lang w:val="es-EC"/>
        </w:rPr>
      </w:pPr>
    </w:p>
    <w:p w:rsidR="003E64C6" w:rsidRPr="006F2F38" w:rsidRDefault="003E64C6" w:rsidP="003E64C6">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Experiencia mínima del oferente:</w:t>
      </w:r>
    </w:p>
    <w:p w:rsidR="003E64C6" w:rsidRPr="006F2F38" w:rsidRDefault="003E64C6" w:rsidP="003E64C6">
      <w:pPr>
        <w:pStyle w:val="Prrafodelista"/>
        <w:spacing w:after="120"/>
        <w:ind w:left="0"/>
        <w:jc w:val="both"/>
        <w:rPr>
          <w:rFonts w:ascii="Calibri" w:hAnsi="Calibri" w:cs="Arial"/>
          <w:sz w:val="22"/>
          <w:szCs w:val="22"/>
        </w:rPr>
      </w:pPr>
      <w:r w:rsidRPr="006F2F38">
        <w:rPr>
          <w:rFonts w:ascii="Calibri" w:hAnsi="Calibri" w:cs="Arial"/>
          <w:spacing w:val="-2"/>
          <w:sz w:val="22"/>
          <w:szCs w:val="22"/>
          <w:lang w:val="es-ES" w:eastAsia="hi-IN" w:bidi="hi-IN"/>
        </w:rPr>
        <w:t xml:space="preserve">Los oferentes deberán acreditar mínimo </w:t>
      </w:r>
      <w:r w:rsidRPr="006F2F38">
        <w:rPr>
          <w:rFonts w:ascii="Calibri" w:hAnsi="Calibri" w:cs="Arial"/>
          <w:sz w:val="22"/>
          <w:szCs w:val="22"/>
        </w:rPr>
        <w:t>Experiencia de al menos 2 obras en las que haya participado como Contratista, Fiscalizador o Residente de Obras de Distribución Eléctricas.</w:t>
      </w:r>
      <w:r w:rsidRPr="006F2F38">
        <w:rPr>
          <w:rFonts w:ascii="Calibri" w:hAnsi="Calibri" w:cs="Arial"/>
          <w:spacing w:val="-2"/>
          <w:sz w:val="22"/>
          <w:szCs w:val="22"/>
          <w:lang w:val="es-ES" w:eastAsia="hi-IN" w:bidi="hi-IN"/>
        </w:rPr>
        <w:t>, ejecutadas y debidamente certificadas.</w:t>
      </w:r>
    </w:p>
    <w:p w:rsidR="003E64C6" w:rsidRPr="006F2F38" w:rsidRDefault="003E64C6" w:rsidP="003E64C6">
      <w:pPr>
        <w:autoSpaceDE w:val="0"/>
        <w:autoSpaceDN w:val="0"/>
        <w:adjustRightInd w:val="0"/>
        <w:spacing w:after="120" w:line="240" w:lineRule="auto"/>
        <w:jc w:val="both"/>
        <w:rPr>
          <w:rFonts w:cs="Arial"/>
          <w:spacing w:val="-2"/>
          <w:lang w:val="es-ES" w:eastAsia="hi-IN" w:bidi="hi-IN"/>
        </w:rPr>
      </w:pPr>
    </w:p>
    <w:p w:rsidR="003E64C6" w:rsidRPr="006F2F38" w:rsidRDefault="003E64C6" w:rsidP="003E64C6">
      <w:pPr>
        <w:spacing w:after="120" w:line="240" w:lineRule="auto"/>
        <w:rPr>
          <w:rFonts w:cs="Arial"/>
          <w:color w:val="000000"/>
        </w:rPr>
      </w:pPr>
      <w:r w:rsidRPr="006F2F38">
        <w:rPr>
          <w:rFonts w:cs="Arial"/>
          <w:color w:val="000000"/>
        </w:rPr>
        <w:t>El oferente deberá probar su experiencia adjuntando:</w:t>
      </w:r>
    </w:p>
    <w:p w:rsidR="003E64C6" w:rsidRPr="006F2F38" w:rsidRDefault="003E64C6" w:rsidP="003E64C6">
      <w:pPr>
        <w:spacing w:before="216" w:after="120" w:line="240" w:lineRule="auto"/>
        <w:ind w:right="216"/>
        <w:jc w:val="both"/>
        <w:rPr>
          <w:rFonts w:cs="Arial"/>
          <w:color w:val="000000"/>
          <w:lang w:val="es-ES"/>
        </w:rPr>
      </w:pPr>
      <w:r w:rsidRPr="006F2F38">
        <w:rPr>
          <w:rFonts w:cs="Arial"/>
          <w:color w:val="000000"/>
        </w:rPr>
        <w:t>En el caso de servicios prestados al sector privado, certificados conferidos por el contratante de las consultorías.</w:t>
      </w:r>
    </w:p>
    <w:p w:rsidR="003E64C6" w:rsidRPr="006F2F38" w:rsidRDefault="003E64C6" w:rsidP="003E64C6">
      <w:pPr>
        <w:spacing w:before="252" w:after="120" w:line="240" w:lineRule="auto"/>
        <w:ind w:right="216"/>
        <w:jc w:val="both"/>
        <w:rPr>
          <w:rFonts w:cs="Arial"/>
          <w:color w:val="000000"/>
          <w:lang w:val="es-ES"/>
        </w:rPr>
      </w:pPr>
      <w:r w:rsidRPr="006F2F38">
        <w:rPr>
          <w:rFonts w:cs="Arial"/>
          <w:color w:val="000000"/>
        </w:rPr>
        <w:t>Tratándose de experiencia en el sector público, con certificados conferidos por la autoridad competente del sector público.</w:t>
      </w:r>
    </w:p>
    <w:p w:rsidR="003E64C6" w:rsidRPr="006F2F38" w:rsidRDefault="003E64C6" w:rsidP="003E64C6">
      <w:pPr>
        <w:spacing w:before="252" w:after="120" w:line="240" w:lineRule="auto"/>
        <w:ind w:right="216"/>
        <w:jc w:val="both"/>
        <w:rPr>
          <w:rFonts w:cs="Arial"/>
          <w:color w:val="000000"/>
        </w:rPr>
      </w:pPr>
      <w:r w:rsidRPr="006F2F38">
        <w:rPr>
          <w:rFonts w:cs="Arial"/>
          <w:color w:val="000000"/>
        </w:rPr>
        <w:t>Será responsabilidad de CNEL EP, verificar la autenticidad de la información presentada.</w:t>
      </w:r>
    </w:p>
    <w:p w:rsidR="003E64C6" w:rsidRPr="006F2F38" w:rsidRDefault="003E64C6" w:rsidP="003E64C6">
      <w:pPr>
        <w:spacing w:after="120" w:line="240" w:lineRule="auto"/>
        <w:jc w:val="both"/>
        <w:rPr>
          <w:rFonts w:cs="Arial"/>
          <w:spacing w:val="-2"/>
        </w:rPr>
      </w:pPr>
      <w:r w:rsidRPr="006F2F38">
        <w:rPr>
          <w:rFonts w:cs="Arial"/>
          <w:spacing w:val="-2"/>
        </w:rPr>
        <w:t>La experiencia del oferente no podrá ser acreditada a través de una tercera o interpuesta persona, sea esta natural o jurídica. Para consorcios, se acreditará la experiencia de las personas naturales o jurídicas que lo conformen.</w:t>
      </w:r>
    </w:p>
    <w:p w:rsidR="003E64C6" w:rsidRDefault="003E64C6" w:rsidP="003E64C6">
      <w:pPr>
        <w:spacing w:after="0" w:line="240" w:lineRule="auto"/>
        <w:ind w:left="284"/>
        <w:jc w:val="both"/>
        <w:rPr>
          <w:rFonts w:cs="Arial"/>
          <w:b/>
          <w:lang w:val="es-ES"/>
        </w:rPr>
      </w:pPr>
    </w:p>
    <w:p w:rsidR="003E64C6" w:rsidRPr="006F2F38" w:rsidRDefault="003E64C6" w:rsidP="003E64C6">
      <w:pPr>
        <w:spacing w:after="0" w:line="240" w:lineRule="auto"/>
        <w:ind w:left="284"/>
        <w:jc w:val="both"/>
        <w:rPr>
          <w:rFonts w:cs="Arial"/>
          <w:b/>
          <w:lang w:val="es-ES"/>
        </w:rPr>
      </w:pPr>
      <w:r w:rsidRPr="006F2F38">
        <w:rPr>
          <w:rFonts w:cs="Arial"/>
          <w:b/>
          <w:lang w:val="es-ES"/>
        </w:rPr>
        <w:t>SEGUNDA ETAPA – EVALUACION POR PUNTAJE</w:t>
      </w:r>
    </w:p>
    <w:p w:rsidR="003E64C6" w:rsidRPr="006F2F38" w:rsidRDefault="003E64C6" w:rsidP="003E64C6">
      <w:pPr>
        <w:spacing w:after="0" w:line="240" w:lineRule="auto"/>
        <w:ind w:left="284"/>
        <w:jc w:val="both"/>
        <w:rPr>
          <w:rFonts w:cs="Arial"/>
          <w:lang w:val="es-ES"/>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3E64C6" w:rsidRPr="006F2F38" w:rsidTr="00061E79">
        <w:trPr>
          <w:trHeight w:val="448"/>
          <w:jc w:val="center"/>
        </w:trPr>
        <w:tc>
          <w:tcPr>
            <w:tcW w:w="5791" w:type="dxa"/>
            <w:shd w:val="clear" w:color="auto" w:fill="F2F2F2"/>
          </w:tcPr>
          <w:p w:rsidR="003E64C6" w:rsidRPr="006F2F38" w:rsidRDefault="003E64C6" w:rsidP="00061E79">
            <w:pPr>
              <w:jc w:val="center"/>
              <w:rPr>
                <w:rFonts w:cs="Arial"/>
                <w:color w:val="000000"/>
              </w:rPr>
            </w:pPr>
            <w:r w:rsidRPr="006F2F38">
              <w:rPr>
                <w:rFonts w:cs="Arial"/>
                <w:b/>
                <w:bCs/>
                <w:color w:val="000000"/>
              </w:rPr>
              <w:t>Parámetros técnicos</w:t>
            </w:r>
          </w:p>
        </w:tc>
        <w:tc>
          <w:tcPr>
            <w:tcW w:w="1870" w:type="dxa"/>
            <w:shd w:val="clear" w:color="auto" w:fill="F2F2F2"/>
          </w:tcPr>
          <w:p w:rsidR="003E64C6" w:rsidRPr="006F2F38" w:rsidRDefault="003E64C6" w:rsidP="00061E79">
            <w:pPr>
              <w:jc w:val="center"/>
              <w:rPr>
                <w:rFonts w:cs="Arial"/>
                <w:color w:val="000000"/>
              </w:rPr>
            </w:pPr>
            <w:r w:rsidRPr="006F2F38">
              <w:rPr>
                <w:rFonts w:cs="Arial"/>
                <w:b/>
                <w:bCs/>
                <w:color w:val="000000"/>
              </w:rPr>
              <w:t>Valoración</w:t>
            </w:r>
          </w:p>
        </w:tc>
      </w:tr>
      <w:tr w:rsidR="003E64C6" w:rsidRPr="006F2F38" w:rsidTr="00061E79">
        <w:trPr>
          <w:trHeight w:val="298"/>
          <w:jc w:val="center"/>
        </w:trPr>
        <w:tc>
          <w:tcPr>
            <w:tcW w:w="5791" w:type="dxa"/>
            <w:shd w:val="clear" w:color="auto" w:fill="auto"/>
          </w:tcPr>
          <w:p w:rsidR="003E64C6" w:rsidRPr="006F2F38" w:rsidRDefault="003E64C6" w:rsidP="00061E79">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3E64C6" w:rsidRPr="006F2F38" w:rsidRDefault="003E64C6" w:rsidP="00061E79">
            <w:pPr>
              <w:spacing w:line="240" w:lineRule="auto"/>
              <w:jc w:val="center"/>
              <w:rPr>
                <w:rFonts w:cs="Calibri"/>
                <w:color w:val="000000"/>
              </w:rPr>
            </w:pPr>
            <w:r w:rsidRPr="006F2F38">
              <w:rPr>
                <w:rFonts w:cs="Calibri"/>
                <w:color w:val="000000"/>
              </w:rPr>
              <w:t>50</w:t>
            </w:r>
          </w:p>
        </w:tc>
      </w:tr>
      <w:tr w:rsidR="003E64C6" w:rsidRPr="006F2F38" w:rsidTr="00061E79">
        <w:trPr>
          <w:trHeight w:val="240"/>
          <w:jc w:val="center"/>
        </w:trPr>
        <w:tc>
          <w:tcPr>
            <w:tcW w:w="5791" w:type="dxa"/>
            <w:shd w:val="clear" w:color="auto" w:fill="auto"/>
          </w:tcPr>
          <w:p w:rsidR="003E64C6" w:rsidRPr="006F2F38" w:rsidRDefault="003E64C6" w:rsidP="00061E79">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3E64C6" w:rsidRPr="006F2F38" w:rsidRDefault="003E64C6" w:rsidP="00061E79">
            <w:pPr>
              <w:spacing w:line="240" w:lineRule="auto"/>
              <w:jc w:val="center"/>
              <w:rPr>
                <w:rFonts w:cs="Calibri"/>
                <w:i/>
                <w:color w:val="000000"/>
              </w:rPr>
            </w:pPr>
            <w:r w:rsidRPr="006F2F38">
              <w:rPr>
                <w:rFonts w:cs="Calibri"/>
                <w:color w:val="000000"/>
              </w:rPr>
              <w:t>15</w:t>
            </w:r>
          </w:p>
        </w:tc>
      </w:tr>
      <w:tr w:rsidR="003E64C6" w:rsidRPr="006F2F38" w:rsidTr="00061E79">
        <w:trPr>
          <w:trHeight w:val="240"/>
          <w:jc w:val="center"/>
        </w:trPr>
        <w:tc>
          <w:tcPr>
            <w:tcW w:w="5791" w:type="dxa"/>
            <w:shd w:val="clear" w:color="auto" w:fill="auto"/>
          </w:tcPr>
          <w:p w:rsidR="003E64C6" w:rsidRPr="006F2F38" w:rsidRDefault="003E64C6" w:rsidP="00061E79">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3E64C6" w:rsidRPr="006F2F38" w:rsidRDefault="003E64C6" w:rsidP="00061E79">
            <w:pPr>
              <w:spacing w:line="240" w:lineRule="auto"/>
              <w:jc w:val="center"/>
              <w:rPr>
                <w:rFonts w:cs="Calibri"/>
                <w:color w:val="000000"/>
              </w:rPr>
            </w:pPr>
            <w:r w:rsidRPr="006F2F38">
              <w:rPr>
                <w:rFonts w:cs="Calibri"/>
                <w:color w:val="000000"/>
              </w:rPr>
              <w:t>15</w:t>
            </w:r>
          </w:p>
        </w:tc>
      </w:tr>
      <w:tr w:rsidR="003E64C6" w:rsidRPr="006F2F38" w:rsidTr="00061E79">
        <w:trPr>
          <w:trHeight w:val="331"/>
          <w:jc w:val="center"/>
        </w:trPr>
        <w:tc>
          <w:tcPr>
            <w:tcW w:w="5791" w:type="dxa"/>
            <w:shd w:val="clear" w:color="auto" w:fill="F2F2F2"/>
          </w:tcPr>
          <w:p w:rsidR="003E64C6" w:rsidRPr="006F2F38" w:rsidRDefault="003E64C6" w:rsidP="00061E79">
            <w:pPr>
              <w:spacing w:after="0"/>
              <w:jc w:val="right"/>
              <w:rPr>
                <w:rFonts w:cs="Arial"/>
                <w:b/>
                <w:color w:val="000000"/>
              </w:rPr>
            </w:pPr>
            <w:r w:rsidRPr="006F2F38">
              <w:rPr>
                <w:rFonts w:cs="Arial"/>
                <w:b/>
                <w:color w:val="000000"/>
              </w:rPr>
              <w:t>TOTAL</w:t>
            </w:r>
          </w:p>
        </w:tc>
        <w:tc>
          <w:tcPr>
            <w:tcW w:w="1870" w:type="dxa"/>
            <w:shd w:val="clear" w:color="auto" w:fill="F2F2F2"/>
          </w:tcPr>
          <w:p w:rsidR="003E64C6" w:rsidRPr="006F2F38" w:rsidRDefault="003E64C6" w:rsidP="00061E79">
            <w:pPr>
              <w:spacing w:after="0"/>
              <w:jc w:val="center"/>
              <w:rPr>
                <w:rFonts w:cs="Arial"/>
                <w:b/>
                <w:i/>
                <w:color w:val="000000"/>
              </w:rPr>
            </w:pPr>
            <w:r w:rsidRPr="006F2F38">
              <w:rPr>
                <w:rFonts w:cs="Arial"/>
                <w:b/>
                <w:i/>
                <w:color w:val="000000"/>
              </w:rPr>
              <w:t>80</w:t>
            </w:r>
          </w:p>
        </w:tc>
      </w:tr>
      <w:tr w:rsidR="003E64C6" w:rsidRPr="006F2F38" w:rsidTr="00061E79">
        <w:trPr>
          <w:trHeight w:val="331"/>
          <w:jc w:val="center"/>
        </w:trPr>
        <w:tc>
          <w:tcPr>
            <w:tcW w:w="5791" w:type="dxa"/>
            <w:shd w:val="clear" w:color="auto" w:fill="F2F2F2"/>
          </w:tcPr>
          <w:p w:rsidR="003E64C6" w:rsidRPr="006F2F38" w:rsidRDefault="003E64C6" w:rsidP="00061E79">
            <w:pPr>
              <w:spacing w:after="0"/>
              <w:rPr>
                <w:rFonts w:cs="Arial"/>
                <w:color w:val="000000"/>
              </w:rPr>
            </w:pPr>
            <w:r w:rsidRPr="006F2F38">
              <w:rPr>
                <w:rFonts w:cs="Arial"/>
                <w:color w:val="000000"/>
              </w:rPr>
              <w:t xml:space="preserve">Oferta Económica </w:t>
            </w:r>
          </w:p>
        </w:tc>
        <w:tc>
          <w:tcPr>
            <w:tcW w:w="1870" w:type="dxa"/>
            <w:shd w:val="clear" w:color="auto" w:fill="F2F2F2"/>
          </w:tcPr>
          <w:p w:rsidR="003E64C6" w:rsidRPr="006F2F38" w:rsidRDefault="003E64C6" w:rsidP="00061E79">
            <w:pPr>
              <w:spacing w:after="0"/>
              <w:jc w:val="center"/>
              <w:rPr>
                <w:rFonts w:cs="Arial"/>
                <w:color w:val="000000"/>
              </w:rPr>
            </w:pPr>
            <w:r w:rsidRPr="006F2F38">
              <w:rPr>
                <w:rFonts w:cs="Arial"/>
                <w:color w:val="000000"/>
              </w:rPr>
              <w:t>20</w:t>
            </w:r>
          </w:p>
        </w:tc>
      </w:tr>
      <w:tr w:rsidR="003E64C6" w:rsidRPr="006F2F38" w:rsidTr="00061E79">
        <w:trPr>
          <w:trHeight w:val="331"/>
          <w:jc w:val="center"/>
        </w:trPr>
        <w:tc>
          <w:tcPr>
            <w:tcW w:w="5791" w:type="dxa"/>
            <w:shd w:val="clear" w:color="auto" w:fill="F2F2F2"/>
          </w:tcPr>
          <w:p w:rsidR="003E64C6" w:rsidRPr="006F2F38" w:rsidRDefault="003E64C6" w:rsidP="00061E79">
            <w:pPr>
              <w:spacing w:after="0"/>
              <w:jc w:val="right"/>
              <w:rPr>
                <w:rFonts w:cs="Arial"/>
                <w:b/>
                <w:color w:val="000000"/>
              </w:rPr>
            </w:pPr>
            <w:r w:rsidRPr="006F2F38">
              <w:rPr>
                <w:rFonts w:cs="Arial"/>
                <w:b/>
                <w:color w:val="000000"/>
              </w:rPr>
              <w:t>TOTAL</w:t>
            </w:r>
          </w:p>
        </w:tc>
        <w:tc>
          <w:tcPr>
            <w:tcW w:w="1870" w:type="dxa"/>
            <w:shd w:val="clear" w:color="auto" w:fill="F2F2F2"/>
          </w:tcPr>
          <w:p w:rsidR="003E64C6" w:rsidRPr="006F2F38" w:rsidRDefault="003E64C6" w:rsidP="00061E79">
            <w:pPr>
              <w:spacing w:after="0"/>
              <w:jc w:val="center"/>
              <w:rPr>
                <w:rFonts w:cs="Arial"/>
                <w:b/>
                <w:i/>
                <w:color w:val="000000"/>
              </w:rPr>
            </w:pPr>
            <w:r w:rsidRPr="006F2F38">
              <w:rPr>
                <w:rFonts w:cs="Arial"/>
                <w:b/>
                <w:i/>
                <w:color w:val="000000"/>
              </w:rPr>
              <w:t>100</w:t>
            </w:r>
          </w:p>
        </w:tc>
      </w:tr>
    </w:tbl>
    <w:p w:rsidR="003E64C6" w:rsidRPr="006F2F38" w:rsidRDefault="003E64C6" w:rsidP="003E64C6">
      <w:pPr>
        <w:spacing w:after="0" w:line="240" w:lineRule="auto"/>
        <w:ind w:left="284"/>
        <w:jc w:val="both"/>
        <w:rPr>
          <w:rFonts w:cs="Arial"/>
          <w:lang w:val="es-ES"/>
        </w:rPr>
      </w:pPr>
    </w:p>
    <w:p w:rsidR="003E64C6" w:rsidRPr="006F2F38" w:rsidRDefault="003E64C6" w:rsidP="003E64C6">
      <w:pPr>
        <w:spacing w:after="120" w:line="240" w:lineRule="auto"/>
        <w:ind w:left="284"/>
        <w:jc w:val="both"/>
        <w:rPr>
          <w:rFonts w:cs="Arial"/>
          <w:lang w:val="es-ES"/>
        </w:rPr>
      </w:pPr>
      <w:r w:rsidRPr="006F2F38">
        <w:rPr>
          <w:rFonts w:cs="Arial"/>
          <w:lang w:val="es-ES"/>
        </w:rPr>
        <w:t>Se otorgara el máximo puntaje a la oferta que presente las mejores condiciones por cada uno de los parámetros, para el resto de propuestas se realizara la ponderación respectiva.</w:t>
      </w:r>
    </w:p>
    <w:p w:rsidR="003E64C6" w:rsidRPr="006F2F38" w:rsidRDefault="003E64C6" w:rsidP="003E64C6">
      <w:pPr>
        <w:spacing w:after="120" w:line="240" w:lineRule="auto"/>
        <w:ind w:left="284"/>
        <w:jc w:val="both"/>
        <w:rPr>
          <w:rFonts w:cs="Arial"/>
          <w:lang w:val="es-ES"/>
        </w:rPr>
      </w:pPr>
    </w:p>
    <w:p w:rsidR="003E64C6" w:rsidRPr="006F2F38" w:rsidRDefault="003E64C6" w:rsidP="003E64C6">
      <w:pPr>
        <w:spacing w:after="120" w:line="240" w:lineRule="auto"/>
        <w:jc w:val="both"/>
        <w:rPr>
          <w:rFonts w:cs="Arial"/>
          <w:b/>
        </w:rPr>
      </w:pPr>
      <w:r w:rsidRPr="006F2F38">
        <w:rPr>
          <w:rFonts w:cs="Arial"/>
          <w:b/>
        </w:rPr>
        <w:t>Multas:</w:t>
      </w:r>
    </w:p>
    <w:p w:rsidR="003E64C6" w:rsidRPr="006F2F38" w:rsidRDefault="003E64C6" w:rsidP="003E64C6">
      <w:pPr>
        <w:spacing w:after="120" w:line="240" w:lineRule="auto"/>
        <w:jc w:val="both"/>
      </w:pPr>
      <w:r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3E64C6" w:rsidRPr="006F2F38" w:rsidRDefault="003E64C6" w:rsidP="003E64C6">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tarea de inspección, evaluación, validación o aprobación, según sea el caso, desde la fecha en que la obligación haya tenido que ser ejecutada. 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3E64C6" w:rsidRPr="006F2F38" w:rsidRDefault="003E64C6" w:rsidP="003E64C6">
      <w:pPr>
        <w:spacing w:after="120" w:line="240" w:lineRule="auto"/>
        <w:jc w:val="both"/>
      </w:pPr>
      <w:r w:rsidRPr="006F2F38">
        <w:t xml:space="preserve">Las multas podrán ser impuestas por el Administrador de la Consultoría en cualquier pago mensual al Consultor, para lo cual deberá especificarse claramente el incumplimiento, fecha de inicio, duración en días y el valor de las multas.  </w:t>
      </w:r>
    </w:p>
    <w:p w:rsidR="003E64C6" w:rsidRPr="006F2F38" w:rsidRDefault="003E64C6" w:rsidP="003E64C6"/>
    <w:p w:rsidR="003E64C6" w:rsidRPr="006F2F38" w:rsidRDefault="003E64C6" w:rsidP="003E64C6">
      <w:r w:rsidRPr="006F2F38">
        <w:t xml:space="preserve"> </w:t>
      </w:r>
    </w:p>
    <w:p w:rsidR="00723B64" w:rsidRPr="001C06EA" w:rsidRDefault="00723B64" w:rsidP="00723B64">
      <w:pPr>
        <w:tabs>
          <w:tab w:val="left" w:pos="3196"/>
        </w:tabs>
        <w:jc w:val="center"/>
        <w:rPr>
          <w:rFonts w:cs="Arial"/>
          <w:b/>
        </w:rPr>
      </w:pPr>
    </w:p>
    <w:p w:rsidR="00723B64" w:rsidRPr="001C06EA" w:rsidRDefault="00723B64" w:rsidP="00723B64">
      <w:pPr>
        <w:tabs>
          <w:tab w:val="left" w:pos="3196"/>
        </w:tabs>
        <w:spacing w:after="0" w:line="240" w:lineRule="auto"/>
        <w:jc w:val="center"/>
        <w:rPr>
          <w:rFonts w:cs="Arial"/>
          <w:b/>
        </w:rPr>
      </w:pPr>
      <w:r w:rsidRPr="001C06EA">
        <w:rPr>
          <w:rFonts w:cs="Arial"/>
          <w:b/>
        </w:rPr>
        <w:br w:type="page"/>
      </w:r>
      <w:r w:rsidRPr="001C06EA">
        <w:rPr>
          <w:rFonts w:cs="Arial"/>
          <w:b/>
        </w:rPr>
        <w:lastRenderedPageBreak/>
        <w:t>SECCION III</w:t>
      </w:r>
    </w:p>
    <w:p w:rsidR="00723B64" w:rsidRPr="001C06EA" w:rsidRDefault="00723B64" w:rsidP="00723B64">
      <w:pPr>
        <w:tabs>
          <w:tab w:val="left" w:pos="3196"/>
        </w:tabs>
        <w:spacing w:after="0" w:line="240" w:lineRule="auto"/>
        <w:jc w:val="center"/>
        <w:rPr>
          <w:rFonts w:cs="Arial"/>
          <w:b/>
        </w:rPr>
      </w:pPr>
      <w:r w:rsidRPr="001C06EA">
        <w:rPr>
          <w:rFonts w:cs="Arial"/>
          <w:b/>
        </w:rPr>
        <w:t>CONDICIONES DEL PROCEDIMIENTO</w:t>
      </w:r>
    </w:p>
    <w:p w:rsidR="00723B64" w:rsidRPr="001C06EA" w:rsidRDefault="00723B64" w:rsidP="00723B64">
      <w:pPr>
        <w:tabs>
          <w:tab w:val="left" w:pos="3196"/>
        </w:tabs>
        <w:spacing w:after="0" w:line="240" w:lineRule="auto"/>
        <w:jc w:val="center"/>
        <w:rPr>
          <w:rFonts w:cs="Arial"/>
          <w:b/>
        </w:rPr>
      </w:pPr>
    </w:p>
    <w:p w:rsidR="000523B2" w:rsidRPr="00453E4A" w:rsidRDefault="00723B64" w:rsidP="000523B2">
      <w:pPr>
        <w:jc w:val="both"/>
        <w:rPr>
          <w:rFonts w:cs="Arial"/>
        </w:rPr>
      </w:pPr>
      <w:r w:rsidRPr="001C06EA">
        <w:rPr>
          <w:rFonts w:cs="Arial"/>
          <w:b/>
        </w:rPr>
        <w:t xml:space="preserve">3.1 Cronograma del procedimiento: </w:t>
      </w:r>
      <w:r w:rsidRPr="001C06EA">
        <w:rPr>
          <w:rFonts w:cs="Arial"/>
        </w:rPr>
        <w:t xml:space="preserve">El </w:t>
      </w:r>
      <w:r w:rsidR="000523B2" w:rsidRPr="001C06EA">
        <w:rPr>
          <w:rFonts w:cs="Arial"/>
        </w:rPr>
        <w:t>cronograma que regirá el procedimiento será el siguiente:</w:t>
      </w:r>
      <w:r w:rsidR="000523B2" w:rsidRPr="001C06EA">
        <w:rPr>
          <w:rFonts w:cs="Arial"/>
          <w:color w:val="FF0000"/>
        </w:rPr>
        <w:t xml:space="preserve"> </w:t>
      </w:r>
      <w:r w:rsidR="000523B2" w:rsidRPr="001C06EA">
        <w:rPr>
          <w:rFonts w:cs="Arial"/>
          <w:i/>
          <w:iCs/>
          <w:color w:val="000000"/>
        </w:rPr>
        <w:t>(este cronograma constará en el Portal web de la Entidad Contratante</w:t>
      </w:r>
      <w:r w:rsidR="000523B2" w:rsidRPr="001C06EA">
        <w:rPr>
          <w:rStyle w:val="Hipervnculo"/>
          <w:i/>
          <w:iCs/>
        </w:rPr>
        <w:t>)</w:t>
      </w:r>
    </w:p>
    <w:tbl>
      <w:tblPr>
        <w:tblW w:w="0" w:type="auto"/>
        <w:jc w:val="center"/>
        <w:tblLayout w:type="fixed"/>
        <w:tblLook w:val="0000" w:firstRow="0" w:lastRow="0" w:firstColumn="0" w:lastColumn="0" w:noHBand="0" w:noVBand="0"/>
      </w:tblPr>
      <w:tblGrid>
        <w:gridCol w:w="5016"/>
        <w:gridCol w:w="2409"/>
        <w:gridCol w:w="1186"/>
      </w:tblGrid>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F2F2F2"/>
          </w:tcPr>
          <w:p w:rsidR="000523B2" w:rsidRPr="001C06EA" w:rsidRDefault="000523B2" w:rsidP="000C3FDF">
            <w:pPr>
              <w:overflowPunct w:val="0"/>
              <w:autoSpaceDE w:val="0"/>
              <w:snapToGrid w:val="0"/>
              <w:jc w:val="center"/>
              <w:textAlignment w:val="baseline"/>
              <w:rPr>
                <w:rFonts w:cs="Arial"/>
                <w:b/>
              </w:rPr>
            </w:pPr>
            <w:r w:rsidRPr="001C06EA">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0523B2" w:rsidRPr="001C06EA" w:rsidRDefault="000523B2" w:rsidP="000C3FDF">
            <w:pPr>
              <w:overflowPunct w:val="0"/>
              <w:autoSpaceDE w:val="0"/>
              <w:snapToGrid w:val="0"/>
              <w:jc w:val="center"/>
              <w:textAlignment w:val="baseline"/>
              <w:rPr>
                <w:rFonts w:cs="Arial"/>
                <w:b/>
              </w:rPr>
            </w:pPr>
            <w:r w:rsidRPr="001C06EA">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0523B2" w:rsidRPr="001C06EA" w:rsidRDefault="000523B2" w:rsidP="000C3FDF">
            <w:pPr>
              <w:overflowPunct w:val="0"/>
              <w:autoSpaceDE w:val="0"/>
              <w:snapToGrid w:val="0"/>
              <w:jc w:val="center"/>
              <w:textAlignment w:val="baseline"/>
              <w:rPr>
                <w:rFonts w:cs="Arial"/>
                <w:b/>
              </w:rPr>
            </w:pPr>
            <w:r w:rsidRPr="001C06EA">
              <w:rPr>
                <w:rFonts w:cs="Arial"/>
                <w:b/>
              </w:rPr>
              <w:t>Hora</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15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20h00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highlight w:val="cyan"/>
              </w:rPr>
            </w:pPr>
            <w:r>
              <w:rPr>
                <w:rFonts w:cs="Arial"/>
              </w:rPr>
              <w:t>21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17h00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highlight w:val="cyan"/>
              </w:rPr>
            </w:pPr>
            <w:r>
              <w:rPr>
                <w:rFonts w:cs="Arial"/>
              </w:rPr>
              <w:t>27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17h00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15h00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apertura oferta técnica</w:t>
            </w:r>
            <w:r>
              <w:rPr>
                <w:rFonts w:cs="Arial"/>
              </w:rPr>
              <w:t xml:space="preserve"> y económica</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16h00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16h30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25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16h00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Pr>
                <w:rFonts w:cs="Arial"/>
              </w:rPr>
              <w:t>Fecha apertura económica</w:t>
            </w:r>
          </w:p>
        </w:tc>
        <w:tc>
          <w:tcPr>
            <w:tcW w:w="2409" w:type="dxa"/>
            <w:tcBorders>
              <w:top w:val="single" w:sz="4" w:space="0" w:color="000000"/>
              <w:left w:val="single" w:sz="4" w:space="0" w:color="000000"/>
              <w:bottom w:val="single" w:sz="4" w:space="0" w:color="000000"/>
            </w:tcBorders>
            <w:shd w:val="clear" w:color="auto" w:fill="auto"/>
          </w:tcPr>
          <w:p w:rsidR="000523B2" w:rsidRDefault="000523B2" w:rsidP="000C3FDF">
            <w:pPr>
              <w:overflowPunct w:val="0"/>
              <w:autoSpaceDE w:val="0"/>
              <w:snapToGrid w:val="0"/>
              <w:spacing w:after="0"/>
              <w:jc w:val="center"/>
              <w:textAlignment w:val="baseline"/>
              <w:rPr>
                <w:rFonts w:cs="Arial"/>
              </w:rPr>
            </w:pPr>
            <w:r>
              <w:rPr>
                <w:rFonts w:cs="Arial"/>
              </w:rPr>
              <w:t xml:space="preserve">26 – marzo – 2015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Default="000523B2" w:rsidP="000C3FDF">
            <w:pPr>
              <w:overflowPunct w:val="0"/>
              <w:autoSpaceDE w:val="0"/>
              <w:snapToGrid w:val="0"/>
              <w:spacing w:after="0"/>
              <w:jc w:val="center"/>
              <w:textAlignment w:val="baseline"/>
              <w:rPr>
                <w:rFonts w:cs="Arial"/>
              </w:rPr>
            </w:pPr>
            <w:r>
              <w:rPr>
                <w:rFonts w:cs="Arial"/>
              </w:rPr>
              <w:t>10h00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27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15h00</w:t>
            </w:r>
          </w:p>
        </w:tc>
      </w:tr>
      <w:tr w:rsidR="000523B2"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both"/>
              <w:textAlignment w:val="baseline"/>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08 – abril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17h00</w:t>
            </w:r>
          </w:p>
        </w:tc>
      </w:tr>
    </w:tbl>
    <w:p w:rsidR="000523B2" w:rsidRPr="001C06EA" w:rsidRDefault="000523B2" w:rsidP="000523B2">
      <w:pPr>
        <w:pStyle w:val="Standard"/>
        <w:jc w:val="both"/>
        <w:rPr>
          <w:rFonts w:ascii="Calibri" w:hAnsi="Calibri" w:cs="Arial"/>
          <w:color w:val="000000"/>
          <w:sz w:val="22"/>
          <w:szCs w:val="22"/>
        </w:rPr>
      </w:pPr>
    </w:p>
    <w:p w:rsidR="000523B2" w:rsidRPr="001C06EA" w:rsidRDefault="000523B2" w:rsidP="000523B2">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0523B2" w:rsidRPr="001C06EA" w:rsidRDefault="000523B2" w:rsidP="000523B2">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336"/>
        <w:gridCol w:w="2126"/>
        <w:gridCol w:w="1223"/>
      </w:tblGrid>
      <w:tr w:rsidR="000523B2" w:rsidRPr="001C06EA" w:rsidTr="000C3FDF">
        <w:trPr>
          <w:jc w:val="center"/>
        </w:trPr>
        <w:tc>
          <w:tcPr>
            <w:tcW w:w="5336" w:type="dxa"/>
            <w:tcBorders>
              <w:top w:val="single" w:sz="4" w:space="0" w:color="000000"/>
              <w:left w:val="single" w:sz="4" w:space="0" w:color="000000"/>
              <w:bottom w:val="single" w:sz="4" w:space="0" w:color="000000"/>
            </w:tcBorders>
            <w:shd w:val="clear" w:color="auto" w:fill="F2F2F2"/>
          </w:tcPr>
          <w:p w:rsidR="000523B2" w:rsidRPr="001C06EA" w:rsidRDefault="000523B2" w:rsidP="000C3FDF">
            <w:pPr>
              <w:snapToGrid w:val="0"/>
              <w:jc w:val="center"/>
              <w:rPr>
                <w:rFonts w:cs="Arial"/>
                <w:b/>
                <w:bCs/>
                <w:spacing w:val="-3"/>
              </w:rPr>
            </w:pPr>
            <w:r w:rsidRPr="001C06EA">
              <w:rPr>
                <w:rFonts w:cs="Arial"/>
                <w:b/>
                <w:bCs/>
                <w:spacing w:val="-3"/>
              </w:rPr>
              <w:t>Concepto</w:t>
            </w:r>
          </w:p>
        </w:tc>
        <w:tc>
          <w:tcPr>
            <w:tcW w:w="2126" w:type="dxa"/>
            <w:tcBorders>
              <w:top w:val="single" w:sz="4" w:space="0" w:color="000000"/>
              <w:left w:val="single" w:sz="4" w:space="0" w:color="000000"/>
              <w:bottom w:val="single" w:sz="4" w:space="0" w:color="000000"/>
            </w:tcBorders>
            <w:shd w:val="clear" w:color="auto" w:fill="F2F2F2"/>
          </w:tcPr>
          <w:p w:rsidR="000523B2" w:rsidRPr="001C06EA" w:rsidRDefault="000523B2" w:rsidP="000C3FDF">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0523B2" w:rsidRPr="001C06EA" w:rsidRDefault="000523B2" w:rsidP="000C3FDF">
            <w:pPr>
              <w:snapToGrid w:val="0"/>
              <w:jc w:val="center"/>
              <w:rPr>
                <w:rFonts w:cs="Arial"/>
                <w:b/>
                <w:bCs/>
                <w:spacing w:val="-3"/>
              </w:rPr>
            </w:pPr>
            <w:r w:rsidRPr="001C06EA">
              <w:rPr>
                <w:rFonts w:cs="Arial"/>
                <w:b/>
                <w:bCs/>
                <w:spacing w:val="-3"/>
              </w:rPr>
              <w:t>Hora</w:t>
            </w:r>
          </w:p>
        </w:tc>
      </w:tr>
      <w:tr w:rsidR="000523B2"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12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tabs>
                <w:tab w:val="left" w:pos="285"/>
                <w:tab w:val="center" w:pos="4334"/>
              </w:tabs>
              <w:snapToGrid w:val="0"/>
              <w:spacing w:after="0"/>
              <w:jc w:val="center"/>
              <w:rPr>
                <w:rFonts w:cs="Arial"/>
              </w:rPr>
            </w:pPr>
            <w:r>
              <w:rPr>
                <w:rFonts w:cs="Arial"/>
              </w:rPr>
              <w:t>27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tabs>
                <w:tab w:val="left" w:pos="285"/>
                <w:tab w:val="center" w:pos="4334"/>
              </w:tabs>
              <w:snapToGrid w:val="0"/>
              <w:spacing w:after="0"/>
              <w:jc w:val="center"/>
              <w:rPr>
                <w:rFonts w:cs="Arial"/>
              </w:rPr>
            </w:pPr>
            <w:r>
              <w:rPr>
                <w:rFonts w:cs="Arial"/>
              </w:rPr>
              <w:t>16h00</w:t>
            </w:r>
          </w:p>
        </w:tc>
      </w:tr>
      <w:tr w:rsidR="000523B2"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tabs>
                <w:tab w:val="left" w:pos="285"/>
                <w:tab w:val="center" w:pos="4334"/>
              </w:tabs>
              <w:snapToGrid w:val="0"/>
              <w:spacing w:after="0" w:line="240" w:lineRule="auto"/>
              <w:rPr>
                <w:rFonts w:cs="Arial"/>
              </w:rPr>
            </w:pPr>
            <w:r w:rsidRPr="001C06EA">
              <w:rPr>
                <w:rFonts w:cs="Arial"/>
              </w:rPr>
              <w:t>Fecha límite para convalidación errores</w:t>
            </w:r>
          </w:p>
        </w:tc>
        <w:tc>
          <w:tcPr>
            <w:tcW w:w="212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tabs>
                <w:tab w:val="left" w:pos="285"/>
                <w:tab w:val="center" w:pos="4334"/>
              </w:tabs>
              <w:snapToGrid w:val="0"/>
              <w:spacing w:after="0"/>
              <w:jc w:val="center"/>
              <w:rPr>
                <w:rFonts w:cs="Arial"/>
              </w:rPr>
            </w:pPr>
            <w:r>
              <w:rPr>
                <w:rFonts w:cs="Arial"/>
              </w:rPr>
              <w:t>31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tabs>
                <w:tab w:val="left" w:pos="285"/>
                <w:tab w:val="center" w:pos="4334"/>
              </w:tabs>
              <w:snapToGrid w:val="0"/>
              <w:spacing w:after="0"/>
              <w:jc w:val="center"/>
              <w:rPr>
                <w:rFonts w:cs="Arial"/>
              </w:rPr>
            </w:pPr>
            <w:r>
              <w:rPr>
                <w:rFonts w:cs="Arial"/>
              </w:rPr>
              <w:t>16h00</w:t>
            </w:r>
          </w:p>
        </w:tc>
      </w:tr>
      <w:tr w:rsidR="000523B2"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tabs>
                <w:tab w:val="left" w:pos="285"/>
                <w:tab w:val="center" w:pos="4334"/>
              </w:tabs>
              <w:snapToGrid w:val="0"/>
              <w:spacing w:after="0" w:line="240" w:lineRule="auto"/>
              <w:rPr>
                <w:rFonts w:cs="Arial"/>
              </w:rPr>
            </w:pPr>
            <w:r w:rsidRPr="001C06EA">
              <w:rPr>
                <w:rFonts w:cs="Arial"/>
              </w:rPr>
              <w:t>Fecha estimada de adjudicación</w:t>
            </w:r>
          </w:p>
        </w:tc>
        <w:tc>
          <w:tcPr>
            <w:tcW w:w="2126" w:type="dxa"/>
            <w:tcBorders>
              <w:top w:val="single" w:sz="4" w:space="0" w:color="000000"/>
              <w:left w:val="single" w:sz="4" w:space="0" w:color="000000"/>
              <w:bottom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10 – abril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0523B2" w:rsidRPr="001C06EA" w:rsidRDefault="000523B2" w:rsidP="000C3FDF">
            <w:pPr>
              <w:overflowPunct w:val="0"/>
              <w:autoSpaceDE w:val="0"/>
              <w:snapToGrid w:val="0"/>
              <w:spacing w:after="0"/>
              <w:jc w:val="center"/>
              <w:textAlignment w:val="baseline"/>
              <w:rPr>
                <w:rFonts w:cs="Arial"/>
              </w:rPr>
            </w:pPr>
            <w:r>
              <w:rPr>
                <w:rFonts w:cs="Arial"/>
              </w:rPr>
              <w:t>17h00</w:t>
            </w:r>
          </w:p>
        </w:tc>
      </w:tr>
    </w:tbl>
    <w:p w:rsidR="000523B2" w:rsidRDefault="000523B2" w:rsidP="000523B2">
      <w:pPr>
        <w:tabs>
          <w:tab w:val="left" w:pos="0"/>
        </w:tabs>
        <w:jc w:val="both"/>
        <w:rPr>
          <w:rFonts w:cs="Arial"/>
          <w:b/>
          <w:spacing w:val="-2"/>
          <w:sz w:val="4"/>
          <w:szCs w:val="4"/>
        </w:rPr>
      </w:pPr>
    </w:p>
    <w:p w:rsidR="00723B64" w:rsidRDefault="00723B64" w:rsidP="00723B64">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0523B2" w:rsidRDefault="000523B2" w:rsidP="00723B64">
      <w:pPr>
        <w:tabs>
          <w:tab w:val="left" w:pos="0"/>
          <w:tab w:val="left" w:pos="426"/>
        </w:tabs>
        <w:ind w:left="15" w:right="45"/>
        <w:jc w:val="both"/>
        <w:rPr>
          <w:rFonts w:cs="Arial"/>
          <w:b/>
          <w:spacing w:val="-2"/>
          <w:lang w:val="es-ES"/>
        </w:rPr>
      </w:pPr>
    </w:p>
    <w:p w:rsidR="00723B64" w:rsidRPr="001C06EA" w:rsidRDefault="00723B64" w:rsidP="00723B64">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723B64" w:rsidRPr="001C06EA" w:rsidRDefault="00723B64" w:rsidP="00723B64">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723B64" w:rsidRDefault="00723B64" w:rsidP="00723B64">
      <w:pPr>
        <w:pStyle w:val="Standard"/>
        <w:jc w:val="both"/>
        <w:rPr>
          <w:rFonts w:ascii="Calibri" w:hAnsi="Calibri" w:cs="Arial"/>
          <w:b/>
          <w:spacing w:val="-2"/>
          <w:sz w:val="22"/>
          <w:szCs w:val="22"/>
          <w:lang w:val="es-ES"/>
        </w:rPr>
      </w:pPr>
    </w:p>
    <w:p w:rsidR="00CF254D" w:rsidRPr="001C06EA" w:rsidRDefault="00CF254D" w:rsidP="00723B64">
      <w:pPr>
        <w:pStyle w:val="Standard"/>
        <w:jc w:val="both"/>
        <w:rPr>
          <w:rFonts w:ascii="Calibri" w:hAnsi="Calibri" w:cs="Arial"/>
          <w:b/>
          <w:spacing w:val="-2"/>
          <w:sz w:val="22"/>
          <w:szCs w:val="22"/>
          <w:lang w:val="es-ES"/>
        </w:rPr>
      </w:pPr>
    </w:p>
    <w:p w:rsidR="00723B64" w:rsidRPr="001C06EA" w:rsidRDefault="00723B64" w:rsidP="00723B64">
      <w:pPr>
        <w:pStyle w:val="Textbody"/>
        <w:jc w:val="both"/>
        <w:rPr>
          <w:rFonts w:ascii="Calibri" w:hAnsi="Calibri" w:cs="Arial"/>
          <w:sz w:val="22"/>
          <w:szCs w:val="22"/>
          <w:lang w:val="es-ES"/>
        </w:rPr>
      </w:pPr>
      <w:r w:rsidRPr="001C06EA">
        <w:rPr>
          <w:rFonts w:ascii="Calibri" w:hAnsi="Calibri" w:cs="Arial"/>
          <w:b/>
          <w:spacing w:val="-2"/>
          <w:sz w:val="22"/>
          <w:szCs w:val="22"/>
          <w:lang w:val="es-ES"/>
        </w:rPr>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i/>
        </w:rPr>
      </w:pPr>
      <w:r w:rsidRPr="008D40CE">
        <w:rPr>
          <w:rFonts w:cs="Arial"/>
          <w:b/>
          <w:i/>
        </w:rPr>
        <w:lastRenderedPageBreak/>
        <w:t>CONCURSO PÚBLICO NACIONAL DE CONSULTORÍA</w:t>
      </w:r>
    </w:p>
    <w:p w:rsidR="00723B64"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lang w:val="es-AR"/>
        </w:rPr>
      </w:pPr>
      <w:r w:rsidRPr="00723B64">
        <w:rPr>
          <w:rFonts w:cs="Arial"/>
          <w:b/>
          <w:lang w:val="es-AR"/>
        </w:rPr>
        <w:t>“</w:t>
      </w:r>
      <w:r w:rsidRPr="00723B64">
        <w:rPr>
          <w:rFonts w:cs="Arial"/>
          <w:b/>
          <w:noProof/>
          <w:lang w:val="es-AR"/>
        </w:rPr>
        <w:t>CAF-RSND-CNELSUC-CPN-CI-003</w:t>
      </w:r>
      <w:r w:rsidRPr="00723B64">
        <w:rPr>
          <w:rFonts w:cs="Arial"/>
          <w:b/>
          <w:lang w:val="es-AR"/>
        </w:rPr>
        <w:t>”</w:t>
      </w:r>
    </w:p>
    <w:p w:rsidR="000523B2" w:rsidRPr="00723B64" w:rsidRDefault="000523B2" w:rsidP="00723B64">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lang w:val="es-AR"/>
        </w:rPr>
      </w:pPr>
      <w:r>
        <w:rPr>
          <w:rFonts w:cs="Arial"/>
          <w:b/>
          <w:lang w:val="es-AR"/>
        </w:rPr>
        <w:t>SOBRE (1 o 2)</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8D40CE">
        <w:rPr>
          <w:rFonts w:cs="Arial"/>
          <w:b/>
        </w:rPr>
        <w:t xml:space="preserve">OFERTA </w:t>
      </w:r>
      <w:r w:rsidR="000523B2">
        <w:rPr>
          <w:rFonts w:cs="Arial"/>
          <w:b/>
        </w:rPr>
        <w:t>(TECNICA o</w:t>
      </w:r>
      <w:r w:rsidRPr="008D40CE">
        <w:rPr>
          <w:rFonts w:cs="Arial"/>
          <w:b/>
        </w:rPr>
        <w:t xml:space="preserve"> ECONOMICA</w:t>
      </w:r>
      <w:r w:rsidR="000523B2">
        <w:rPr>
          <w:rFonts w:cs="Arial"/>
          <w:b/>
        </w:rPr>
        <w:t>)</w:t>
      </w:r>
      <w:bookmarkStart w:id="0" w:name="_GoBack"/>
      <w:bookmarkEnd w:id="0"/>
      <w:r w:rsidRPr="008D40CE">
        <w:rPr>
          <w:rFonts w:cs="Arial"/>
          <w:b/>
        </w:rPr>
        <w:t xml:space="preserve">                    </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center" w:pos="4860"/>
        </w:tabs>
        <w:ind w:left="15" w:right="45"/>
        <w:jc w:val="center"/>
        <w:rPr>
          <w:rFonts w:cs="Arial"/>
          <w:b/>
        </w:rPr>
      </w:pPr>
      <w:r w:rsidRPr="008D40CE">
        <w:rPr>
          <w:rFonts w:cs="Arial"/>
          <w:b/>
        </w:rPr>
        <w:t>(Original y  copia)</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5" w:right="45"/>
        <w:jc w:val="both"/>
        <w:rPr>
          <w:rFonts w:cs="Arial"/>
        </w:rPr>
      </w:pPr>
      <w:r w:rsidRPr="008D40CE">
        <w:rPr>
          <w:rFonts w:cs="Arial"/>
        </w:rPr>
        <w:t>Señor</w:t>
      </w:r>
      <w:r w:rsidRPr="008D40CE">
        <w:rPr>
          <w:rFonts w:cs="Arial"/>
        </w:rPr>
        <w:tab/>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8D40CE">
        <w:rPr>
          <w:rFonts w:cs="Arial"/>
          <w:noProof/>
        </w:rPr>
        <w:t>Ing. Byron Omar Nuques Ochoa</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rPr>
      </w:pPr>
      <w:r w:rsidRPr="008D40CE">
        <w:rPr>
          <w:rFonts w:cs="Arial"/>
        </w:rPr>
        <w:t xml:space="preserve">CNEL EP – Unidad de Negocio </w:t>
      </w:r>
      <w:r w:rsidRPr="008D40CE">
        <w:rPr>
          <w:rFonts w:cs="Arial"/>
          <w:noProof/>
        </w:rPr>
        <w:t>Sucumbíos</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spacing w:after="0" w:line="240" w:lineRule="auto"/>
        <w:ind w:left="15" w:right="45"/>
        <w:jc w:val="both"/>
        <w:rPr>
          <w:rFonts w:cs="Arial"/>
          <w:lang w:val="es-ES"/>
        </w:rPr>
      </w:pPr>
      <w:r w:rsidRPr="008D40CE">
        <w:rPr>
          <w:rFonts w:cs="Arial"/>
          <w:lang w:val="es-ES"/>
        </w:rPr>
        <w:t>Presente.-</w:t>
      </w: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sz w:val="4"/>
          <w:szCs w:val="4"/>
          <w:lang w:val="es-ES"/>
        </w:rPr>
      </w:pPr>
    </w:p>
    <w:p w:rsidR="00723B64" w:rsidRPr="008D40CE" w:rsidRDefault="00723B64" w:rsidP="00723B64">
      <w:pPr>
        <w:pBdr>
          <w:top w:val="single" w:sz="4" w:space="1" w:color="000000" w:shadow="1"/>
          <w:left w:val="single" w:sz="4" w:space="4" w:color="000000" w:shadow="1"/>
          <w:bottom w:val="single" w:sz="4" w:space="1" w:color="000000" w:shadow="1"/>
          <w:right w:val="single" w:sz="4" w:space="4" w:color="000000" w:shadow="1"/>
        </w:pBdr>
        <w:ind w:left="15" w:right="45"/>
        <w:jc w:val="both"/>
        <w:rPr>
          <w:rFonts w:cs="Arial"/>
          <w:lang w:val="es-ES"/>
        </w:rPr>
      </w:pPr>
      <w:r w:rsidRPr="008D40CE">
        <w:rPr>
          <w:rFonts w:cs="Arial"/>
          <w:lang w:val="es-ES"/>
        </w:rPr>
        <w:t>PRESENTADA POR: _________________________________RUC:___________________</w:t>
      </w:r>
    </w:p>
    <w:p w:rsidR="00CF254D" w:rsidRDefault="00CF254D" w:rsidP="00723B64">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noProof/>
          <w:spacing w:val="-2"/>
        </w:rPr>
      </w:pPr>
    </w:p>
    <w:p w:rsidR="00723B64" w:rsidRPr="001C06EA" w:rsidRDefault="00723B64" w:rsidP="00723B64">
      <w:pPr>
        <w:pBdr>
          <w:top w:val="single" w:sz="4" w:space="1" w:color="000000" w:shadow="1"/>
          <w:left w:val="single" w:sz="4" w:space="4" w:color="000000" w:shadow="1"/>
          <w:bottom w:val="single" w:sz="4" w:space="1" w:color="000000" w:shadow="1"/>
          <w:right w:val="single" w:sz="4" w:space="4" w:color="000000" w:shadow="1"/>
        </w:pBdr>
        <w:tabs>
          <w:tab w:val="left" w:pos="180"/>
        </w:tabs>
        <w:ind w:left="15" w:right="45"/>
        <w:jc w:val="both"/>
        <w:rPr>
          <w:rFonts w:cs="Swis721 LtCn BT"/>
          <w:b/>
          <w:spacing w:val="-2"/>
        </w:rPr>
      </w:pPr>
      <w:r w:rsidRPr="008D40CE">
        <w:rPr>
          <w:rFonts w:cs="Swis721 LtCn BT"/>
          <w:b/>
          <w:noProof/>
          <w:spacing w:val="-2"/>
        </w:rPr>
        <w:t xml:space="preserve">FISCALIZADOR </w:t>
      </w:r>
      <w:r w:rsidR="00DD5EAB">
        <w:rPr>
          <w:rFonts w:cs="Swis721 LtCn BT"/>
          <w:b/>
          <w:noProof/>
          <w:spacing w:val="-2"/>
        </w:rPr>
        <w:t>3</w:t>
      </w:r>
      <w:r w:rsidRPr="008D40CE">
        <w:rPr>
          <w:rFonts w:cs="Swis721 LtCn BT"/>
          <w:b/>
          <w:noProof/>
          <w:spacing w:val="-2"/>
        </w:rPr>
        <w:t xml:space="preserve"> PROCESO PARA LA REPOTENCIACIÓN DE CENTROS DE TRANSFORMACIÓN, CAMBIO DE ACOMETIDAS Y MEDIDORES EN EL AREA URBANA DE LOS CANTONES: SHUSHUFINDI, CUYABENO Y PUTUMAYO</w:t>
      </w:r>
    </w:p>
    <w:p w:rsidR="00723B64" w:rsidRPr="001C06EA" w:rsidRDefault="00723B64" w:rsidP="00723B64">
      <w:pPr>
        <w:tabs>
          <w:tab w:val="left" w:pos="180"/>
        </w:tabs>
        <w:ind w:right="45"/>
        <w:jc w:val="both"/>
        <w:rPr>
          <w:rFonts w:cs="Arial"/>
          <w:spacing w:val="-2"/>
        </w:rPr>
      </w:pPr>
      <w:r w:rsidRPr="001C06EA">
        <w:rPr>
          <w:rFonts w:cs="Arial"/>
          <w:spacing w:val="-2"/>
        </w:rPr>
        <w:t xml:space="preserve">No se tomarán en cuenta las ofertas entregadas en otro lugar o después del día y hora fijados para su entrega-recepción. </w:t>
      </w:r>
    </w:p>
    <w:p w:rsidR="00723B64" w:rsidRPr="001C06EA" w:rsidRDefault="00723B64" w:rsidP="00723B64">
      <w:pPr>
        <w:pStyle w:val="Standard"/>
        <w:tabs>
          <w:tab w:val="left" w:pos="195"/>
        </w:tabs>
        <w:ind w:left="15" w:right="45"/>
        <w:jc w:val="both"/>
        <w:rPr>
          <w:rFonts w:ascii="Calibri" w:hAnsi="Calibri" w:cs="Arial"/>
          <w:spacing w:val="-2"/>
          <w:sz w:val="22"/>
          <w:szCs w:val="22"/>
          <w:lang w:val="es-ES"/>
        </w:rPr>
      </w:pPr>
      <w:r w:rsidRPr="001C06EA">
        <w:rPr>
          <w:rFonts w:ascii="Calibri" w:hAnsi="Calibri" w:cs="Arial"/>
          <w:spacing w:val="-2"/>
          <w:sz w:val="22"/>
          <w:szCs w:val="22"/>
          <w:lang w:val="es-ES"/>
        </w:rPr>
        <w:t>La Secretaría recibirá y conferirá comprobantes de recepción por cada oferta entregada y anotará, tanto en los recibos como en el sobre de la oferta, la fecha y hora de recepción.</w:t>
      </w:r>
    </w:p>
    <w:p w:rsidR="00723B64" w:rsidRPr="001C06EA" w:rsidRDefault="00723B64" w:rsidP="00723B64">
      <w:pPr>
        <w:pStyle w:val="Standard"/>
        <w:tabs>
          <w:tab w:val="left" w:pos="195"/>
        </w:tabs>
        <w:ind w:left="15" w:right="45"/>
        <w:jc w:val="both"/>
        <w:rPr>
          <w:rFonts w:ascii="Calibri" w:hAnsi="Calibri" w:cs="Arial"/>
          <w:b/>
          <w:spacing w:val="-2"/>
          <w:sz w:val="22"/>
          <w:szCs w:val="22"/>
        </w:rPr>
      </w:pPr>
    </w:p>
    <w:p w:rsidR="00723B64" w:rsidRPr="008D40CE" w:rsidRDefault="00723B64" w:rsidP="00723B64">
      <w:pPr>
        <w:tabs>
          <w:tab w:val="left" w:pos="-540"/>
        </w:tabs>
        <w:spacing w:line="240" w:lineRule="auto"/>
        <w:jc w:val="both"/>
        <w:rPr>
          <w:rFonts w:cs="Arial"/>
          <w:noProof/>
          <w:spacing w:val="-2"/>
        </w:rPr>
      </w:pPr>
      <w:r w:rsidRPr="001C06EA">
        <w:rPr>
          <w:rFonts w:cs="Arial"/>
          <w:b/>
          <w:spacing w:val="-2"/>
        </w:rPr>
        <w:t>3.4</w:t>
      </w:r>
      <w:r w:rsidRPr="001C06EA">
        <w:rPr>
          <w:rFonts w:cs="Arial"/>
          <w:b/>
          <w:spacing w:val="-2"/>
        </w:rPr>
        <w:tab/>
        <w:t>Plazo de ejecución:</w:t>
      </w:r>
      <w:r w:rsidRPr="001C06EA">
        <w:rPr>
          <w:rFonts w:cs="Arial"/>
          <w:spacing w:val="-2"/>
          <w:lang w:val="es-ES"/>
        </w:rPr>
        <w:t xml:space="preserve"> </w:t>
      </w:r>
      <w:r w:rsidRPr="001C06EA">
        <w:rPr>
          <w:rFonts w:cs="Arial"/>
          <w:spacing w:val="-2"/>
        </w:rPr>
        <w:t xml:space="preserve">el </w:t>
      </w:r>
      <w:r w:rsidRPr="008D40CE">
        <w:rPr>
          <w:rFonts w:cs="Arial"/>
          <w:spacing w:val="-2"/>
        </w:rPr>
        <w:t xml:space="preserve">plazo de ejecución del contrato rige a partir de la orden del administrador hasta la entrega recepción definitiva de la obra </w:t>
      </w:r>
      <w:r w:rsidRPr="008D40CE">
        <w:rPr>
          <w:rFonts w:cs="Arial"/>
          <w:noProof/>
          <w:spacing w:val="-2"/>
        </w:rPr>
        <w:t>FISCALIZACION</w:t>
      </w:r>
      <w:r w:rsidRPr="008D40CE">
        <w:rPr>
          <w:rFonts w:cs="Arial"/>
          <w:spacing w:val="-2"/>
        </w:rPr>
        <w:t>,</w:t>
      </w:r>
      <w:r w:rsidRPr="008D40CE">
        <w:rPr>
          <w:rFonts w:cs="Arial"/>
          <w:color w:val="FF0000"/>
          <w:spacing w:val="-2"/>
        </w:rPr>
        <w:t xml:space="preserve"> </w:t>
      </w:r>
      <w:r w:rsidRPr="008D40CE">
        <w:rPr>
          <w:rFonts w:cs="Arial"/>
          <w:spacing w:val="-2"/>
        </w:rPr>
        <w:t xml:space="preserve">que se estima se realizará en el plazo de </w:t>
      </w:r>
      <w:r w:rsidRPr="008D40CE">
        <w:rPr>
          <w:rFonts w:cs="Arial"/>
          <w:noProof/>
          <w:spacing w:val="-2"/>
        </w:rPr>
        <w:t>300 dias.</w:t>
      </w:r>
    </w:p>
    <w:p w:rsidR="00723B64" w:rsidRPr="008D40CE" w:rsidRDefault="00723B64" w:rsidP="00723B64">
      <w:pPr>
        <w:tabs>
          <w:tab w:val="left" w:pos="-540"/>
        </w:tabs>
        <w:spacing w:line="240" w:lineRule="auto"/>
        <w:jc w:val="both"/>
        <w:rPr>
          <w:rFonts w:cs="Arial"/>
          <w:spacing w:val="-2"/>
          <w:lang w:val="es-ES"/>
        </w:rPr>
      </w:pPr>
      <w:r w:rsidRPr="008D40CE">
        <w:rPr>
          <w:rFonts w:cs="Arial"/>
          <w:color w:val="000000"/>
          <w:spacing w:val="-2"/>
        </w:rPr>
        <w:t xml:space="preserve">La recepción se realizará en el término de </w:t>
      </w:r>
      <w:r w:rsidRPr="008D40CE">
        <w:rPr>
          <w:rFonts w:cs="Arial"/>
          <w:spacing w:val="-2"/>
        </w:rPr>
        <w:t>quince (15) días contados desde la entrega del informe final definitivo, siempre que no existan observaciones pendientes en relación con los trabajos de consultoría y el informe final definitivo</w:t>
      </w:r>
      <w:r w:rsidRPr="008D40CE">
        <w:rPr>
          <w:rFonts w:cs="Arial"/>
          <w:lang w:val="es-ES"/>
        </w:rPr>
        <w:t>.</w:t>
      </w:r>
    </w:p>
    <w:p w:rsidR="00723B64" w:rsidRPr="008D40CE" w:rsidRDefault="00723B64" w:rsidP="00723B64">
      <w:pPr>
        <w:tabs>
          <w:tab w:val="left" w:pos="180"/>
          <w:tab w:val="left" w:pos="426"/>
        </w:tabs>
        <w:spacing w:after="0" w:line="240" w:lineRule="auto"/>
        <w:jc w:val="both"/>
        <w:rPr>
          <w:rFonts w:cs="Arial"/>
          <w:spacing w:val="-2"/>
        </w:rPr>
      </w:pPr>
      <w:r w:rsidRPr="008D40CE">
        <w:rPr>
          <w:rFonts w:cs="Arial"/>
          <w:b/>
          <w:spacing w:val="-2"/>
        </w:rPr>
        <w:t>3.5</w:t>
      </w:r>
      <w:r w:rsidRPr="008D40CE">
        <w:rPr>
          <w:rFonts w:cs="Arial"/>
          <w:b/>
          <w:spacing w:val="-2"/>
        </w:rPr>
        <w:tab/>
        <w:t xml:space="preserve">Alcance del precio de la oferta: </w:t>
      </w:r>
      <w:r w:rsidRPr="008D40CE">
        <w:rPr>
          <w:rFonts w:cs="Arial"/>
          <w:spacing w:val="-2"/>
        </w:rPr>
        <w:t>El precio de la oferta deberá cubrir el valor de los trabajos a ejecutarse según sea su naturaleza, los costos indirectos, los impuestos y tasas vigentes; así como, los servicios para la ejecución completa de la consultoría a contratarse.</w:t>
      </w:r>
    </w:p>
    <w:p w:rsidR="00723B64" w:rsidRPr="008D40CE" w:rsidRDefault="00723B64" w:rsidP="00723B64">
      <w:pPr>
        <w:tabs>
          <w:tab w:val="left" w:pos="180"/>
          <w:tab w:val="left" w:pos="426"/>
        </w:tabs>
        <w:spacing w:after="0" w:line="240" w:lineRule="auto"/>
        <w:jc w:val="both"/>
        <w:rPr>
          <w:rFonts w:cs="Arial"/>
          <w:spacing w:val="-2"/>
        </w:rPr>
      </w:pPr>
    </w:p>
    <w:p w:rsidR="00723B64" w:rsidRPr="008D40CE" w:rsidRDefault="00723B64" w:rsidP="00723B64">
      <w:pPr>
        <w:pStyle w:val="Sangradetextonormal"/>
        <w:spacing w:after="0"/>
        <w:ind w:left="0"/>
        <w:jc w:val="both"/>
        <w:rPr>
          <w:rFonts w:ascii="Calibri" w:hAnsi="Calibri" w:cs="Arial"/>
          <w:sz w:val="22"/>
          <w:szCs w:val="22"/>
        </w:rPr>
      </w:pPr>
      <w:r w:rsidRPr="008D40CE">
        <w:rPr>
          <w:rFonts w:ascii="Calibri" w:hAnsi="Calibri" w:cs="Arial"/>
          <w:sz w:val="22"/>
          <w:szCs w:val="22"/>
        </w:rPr>
        <w:t xml:space="preserve">El participante deberá ofertar todos y cada uno de los rubros señalados en las Condiciones </w:t>
      </w:r>
      <w:r w:rsidRPr="008D40CE">
        <w:rPr>
          <w:rFonts w:ascii="Calibri" w:hAnsi="Calibri" w:cs="Arial"/>
          <w:sz w:val="22"/>
          <w:szCs w:val="22"/>
          <w:lang w:val="es-MX"/>
        </w:rPr>
        <w:t>Particulares</w:t>
      </w:r>
      <w:r w:rsidRPr="008D40CE">
        <w:rPr>
          <w:rFonts w:ascii="Calibri" w:hAnsi="Calibri" w:cs="Arial"/>
          <w:sz w:val="22"/>
          <w:szCs w:val="22"/>
        </w:rPr>
        <w:t xml:space="preserve"> del Pliego, Formulario de Oferta Económica.</w:t>
      </w:r>
    </w:p>
    <w:p w:rsidR="00723B64" w:rsidRPr="008D40CE" w:rsidRDefault="00723B64" w:rsidP="00723B64">
      <w:pPr>
        <w:pStyle w:val="Sangradetextonormal"/>
        <w:spacing w:after="0"/>
        <w:ind w:left="0"/>
        <w:jc w:val="both"/>
        <w:rPr>
          <w:rFonts w:ascii="Calibri" w:hAnsi="Calibri" w:cs="Arial"/>
          <w:sz w:val="22"/>
          <w:szCs w:val="22"/>
        </w:rPr>
      </w:pPr>
    </w:p>
    <w:p w:rsidR="00723B64" w:rsidRPr="008D40CE" w:rsidRDefault="00723B64" w:rsidP="00723B64">
      <w:pPr>
        <w:pStyle w:val="Sangradetextonormal"/>
        <w:spacing w:after="0"/>
        <w:ind w:left="0"/>
        <w:jc w:val="both"/>
        <w:rPr>
          <w:rFonts w:ascii="Calibri" w:hAnsi="Calibri" w:cs="Arial"/>
          <w:sz w:val="22"/>
          <w:szCs w:val="22"/>
          <w:lang w:val="es-MX"/>
        </w:rPr>
      </w:pPr>
      <w:r w:rsidRPr="008D40CE">
        <w:rPr>
          <w:rFonts w:ascii="Calibri" w:hAnsi="Calibri" w:cs="Arial"/>
          <w:sz w:val="22"/>
          <w:szCs w:val="22"/>
        </w:rPr>
        <w:t xml:space="preserve">Para el caso de contrataciones de fiscalización de obra, </w:t>
      </w:r>
      <w:r w:rsidRPr="008D40CE">
        <w:rPr>
          <w:rFonts w:ascii="Calibri" w:hAnsi="Calibri" w:cs="Arial"/>
          <w:iCs/>
          <w:sz w:val="22"/>
          <w:szCs w:val="22"/>
        </w:rPr>
        <w:t>los oferentes deberán detallar en su oferta económica los costos unitarios requeridos para la prestación de sus servicios.</w:t>
      </w:r>
    </w:p>
    <w:p w:rsidR="00723B64" w:rsidRPr="008D40CE" w:rsidRDefault="00723B64" w:rsidP="00723B64">
      <w:pPr>
        <w:pStyle w:val="Sangradetextonormal"/>
        <w:spacing w:after="0"/>
        <w:ind w:left="0"/>
        <w:jc w:val="both"/>
        <w:rPr>
          <w:rFonts w:ascii="Calibri" w:hAnsi="Calibri" w:cs="Arial"/>
          <w:sz w:val="22"/>
          <w:szCs w:val="22"/>
          <w:lang w:val="es-MX"/>
        </w:rPr>
      </w:pPr>
    </w:p>
    <w:p w:rsidR="00723B64" w:rsidRPr="008D40CE" w:rsidRDefault="00723B64" w:rsidP="00723B64">
      <w:pPr>
        <w:pStyle w:val="Sangradetextonormal"/>
        <w:spacing w:after="0"/>
        <w:ind w:left="0"/>
        <w:jc w:val="both"/>
        <w:rPr>
          <w:rFonts w:ascii="Calibri" w:hAnsi="Calibri" w:cs="Arial"/>
          <w:sz w:val="22"/>
          <w:szCs w:val="22"/>
        </w:rPr>
      </w:pPr>
      <w:r w:rsidRPr="008D40CE">
        <w:rPr>
          <w:rFonts w:ascii="Calibri" w:hAnsi="Calibri" w:cs="Arial"/>
          <w:sz w:val="22"/>
          <w:szCs w:val="22"/>
        </w:rPr>
        <w:t>De existir errores aritméticos se procederá a su corrección conforme a lo previsto en la Resolución emitida por el SERCOP para el efecto.</w:t>
      </w:r>
    </w:p>
    <w:p w:rsidR="00723B64" w:rsidRPr="008D40CE" w:rsidRDefault="00723B64" w:rsidP="00723B64">
      <w:pPr>
        <w:tabs>
          <w:tab w:val="left" w:pos="180"/>
          <w:tab w:val="left" w:pos="426"/>
        </w:tabs>
        <w:spacing w:after="0" w:line="240" w:lineRule="auto"/>
        <w:jc w:val="both"/>
        <w:rPr>
          <w:rFonts w:cs="Arial"/>
          <w:b/>
          <w:spacing w:val="-2"/>
        </w:rPr>
      </w:pPr>
    </w:p>
    <w:p w:rsidR="00723B64" w:rsidRPr="008D40CE" w:rsidRDefault="00723B64" w:rsidP="00723B64">
      <w:pPr>
        <w:tabs>
          <w:tab w:val="left" w:pos="180"/>
          <w:tab w:val="left" w:pos="426"/>
        </w:tabs>
        <w:jc w:val="both"/>
        <w:rPr>
          <w:rFonts w:cs="Arial"/>
          <w:spacing w:val="-2"/>
        </w:rPr>
      </w:pPr>
      <w:r w:rsidRPr="008D40CE">
        <w:rPr>
          <w:rFonts w:cs="Arial"/>
          <w:b/>
          <w:spacing w:val="-2"/>
        </w:rPr>
        <w:t>3.6</w:t>
      </w:r>
      <w:r w:rsidRPr="008D40CE">
        <w:rPr>
          <w:rFonts w:cs="Arial"/>
          <w:b/>
          <w:spacing w:val="-2"/>
        </w:rPr>
        <w:tab/>
        <w:t>Forma de pago:</w:t>
      </w:r>
      <w:r w:rsidRPr="008D40CE">
        <w:rPr>
          <w:rFonts w:cs="Arial"/>
          <w:spacing w:val="-2"/>
        </w:rPr>
        <w:t xml:space="preserve"> Los pagos se realizarán de la manera prevista en el numeral 7 de la Convocatoria.</w:t>
      </w:r>
    </w:p>
    <w:p w:rsidR="00723B64" w:rsidRPr="008D40CE" w:rsidRDefault="00723B64" w:rsidP="00723B64">
      <w:pPr>
        <w:tabs>
          <w:tab w:val="left" w:pos="284"/>
          <w:tab w:val="left" w:pos="851"/>
        </w:tabs>
        <w:ind w:left="284"/>
        <w:jc w:val="both"/>
        <w:rPr>
          <w:rFonts w:cs="Arial"/>
          <w:spacing w:val="-2"/>
        </w:rPr>
      </w:pPr>
      <w:r w:rsidRPr="008D40CE">
        <w:rPr>
          <w:rFonts w:cs="Arial"/>
          <w:b/>
          <w:spacing w:val="-2"/>
        </w:rPr>
        <w:t>3.6.1</w:t>
      </w:r>
      <w:r w:rsidRPr="008D40CE">
        <w:rPr>
          <w:rFonts w:cs="Arial"/>
          <w:b/>
          <w:spacing w:val="-2"/>
        </w:rPr>
        <w:tab/>
        <w:t xml:space="preserve">Anticipo: </w:t>
      </w:r>
      <w:r w:rsidRPr="008D40CE">
        <w:rPr>
          <w:rFonts w:cs="Arial"/>
          <w:spacing w:val="-2"/>
        </w:rPr>
        <w:t>Se concederá un 20% por concepto de anticipo.</w:t>
      </w:r>
    </w:p>
    <w:p w:rsidR="00723B64" w:rsidRPr="001C06EA" w:rsidRDefault="00723B64" w:rsidP="00723B64">
      <w:pPr>
        <w:tabs>
          <w:tab w:val="left" w:pos="284"/>
        </w:tabs>
        <w:ind w:left="284"/>
        <w:jc w:val="both"/>
        <w:rPr>
          <w:rFonts w:cs="Arial"/>
          <w:spacing w:val="-2"/>
        </w:rPr>
      </w:pPr>
      <w:r w:rsidRPr="008D40CE">
        <w:rPr>
          <w:rFonts w:cs="Arial"/>
          <w:b/>
          <w:spacing w:val="-2"/>
        </w:rPr>
        <w:t xml:space="preserve">3.6.2  Valor restante del contrato: </w:t>
      </w:r>
      <w:r w:rsidRPr="008D40CE">
        <w:rPr>
          <w:rFonts w:cs="Arial"/>
          <w:spacing w:val="-2"/>
        </w:rPr>
        <w:t xml:space="preserve">Se lo hará en relación al cumplimiento de los siguientes hitos del contrato de acuerdo al tipo de obra que se ejecute </w:t>
      </w:r>
      <w:r w:rsidRPr="008D40CE">
        <w:rPr>
          <w:rFonts w:cs="Arial"/>
          <w:noProof/>
          <w:spacing w:val="-2"/>
        </w:rPr>
        <w:t>Distribución</w:t>
      </w:r>
      <w:r w:rsidRPr="008D40CE">
        <w:rPr>
          <w:rFonts w:cs="Arial"/>
          <w:spacing w:val="-2"/>
        </w:rPr>
        <w:t>, el cual será</w:t>
      </w:r>
      <w:r w:rsidRPr="001C06EA">
        <w:rPr>
          <w:rFonts w:cs="Arial"/>
          <w:spacing w:val="-2"/>
        </w:rPr>
        <w:t xml:space="preserve"> realizado contra presentación de planillas que fiscalice. </w:t>
      </w:r>
    </w:p>
    <w:p w:rsidR="00723B64" w:rsidRPr="001C06EA" w:rsidRDefault="00723B64" w:rsidP="00723B64">
      <w:pPr>
        <w:tabs>
          <w:tab w:val="left" w:pos="-1440"/>
          <w:tab w:val="left" w:pos="284"/>
        </w:tabs>
        <w:ind w:left="284"/>
        <w:jc w:val="both"/>
        <w:rPr>
          <w:rFonts w:cs="Arial"/>
        </w:rPr>
      </w:pPr>
      <w:r w:rsidRPr="001C06EA">
        <w:rPr>
          <w:rFonts w:cs="Arial"/>
          <w:i/>
          <w:iC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723B64" w:rsidRPr="001C06EA" w:rsidRDefault="00723B64" w:rsidP="00723B64">
      <w:pPr>
        <w:tabs>
          <w:tab w:val="left" w:pos="3708"/>
        </w:tabs>
        <w:spacing w:after="0"/>
        <w:jc w:val="center"/>
        <w:rPr>
          <w:rFonts w:cs="Arial"/>
          <w:b/>
          <w:spacing w:val="-2"/>
        </w:rPr>
      </w:pPr>
      <w:r w:rsidRPr="001C06EA">
        <w:rPr>
          <w:rFonts w:cs="Arial"/>
          <w:b/>
          <w:spacing w:val="-2"/>
        </w:rPr>
        <w:br w:type="page"/>
      </w:r>
      <w:r w:rsidRPr="001C06EA">
        <w:rPr>
          <w:rFonts w:cs="Arial"/>
          <w:b/>
          <w:spacing w:val="-2"/>
        </w:rPr>
        <w:lastRenderedPageBreak/>
        <w:t>SECCIÓN IV</w:t>
      </w:r>
    </w:p>
    <w:p w:rsidR="00723B64" w:rsidRPr="001C06EA" w:rsidRDefault="00723B64" w:rsidP="00723B64">
      <w:pPr>
        <w:tabs>
          <w:tab w:val="left" w:pos="3708"/>
        </w:tabs>
        <w:spacing w:after="0"/>
        <w:jc w:val="center"/>
        <w:rPr>
          <w:rFonts w:cs="Arial"/>
          <w:b/>
          <w:spacing w:val="-2"/>
        </w:rPr>
      </w:pPr>
      <w:r w:rsidRPr="001C06EA">
        <w:rPr>
          <w:rFonts w:cs="Arial"/>
          <w:b/>
          <w:spacing w:val="-2"/>
        </w:rPr>
        <w:t>EVALUACIÓN DE LAS OFERTAS</w:t>
      </w:r>
    </w:p>
    <w:p w:rsidR="00723B64" w:rsidRPr="001C06EA" w:rsidRDefault="00723B64" w:rsidP="00723B64">
      <w:pPr>
        <w:tabs>
          <w:tab w:val="left" w:pos="3708"/>
        </w:tabs>
        <w:spacing w:after="0"/>
        <w:jc w:val="center"/>
        <w:rPr>
          <w:rFonts w:cs="Arial"/>
          <w:b/>
          <w:spacing w:val="-2"/>
        </w:rPr>
      </w:pPr>
    </w:p>
    <w:p w:rsidR="00723B64" w:rsidRPr="001C06EA" w:rsidRDefault="00723B64" w:rsidP="00723B64">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723B64" w:rsidRPr="001C06EA" w:rsidRDefault="00723B64" w:rsidP="00723B64">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723B64" w:rsidRPr="001C06EA" w:rsidRDefault="00723B64" w:rsidP="00723B64">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723B64" w:rsidRPr="001C06EA" w:rsidRDefault="00723B64" w:rsidP="00723B64">
      <w:pPr>
        <w:spacing w:after="0"/>
        <w:ind w:left="426"/>
        <w:jc w:val="both"/>
        <w:rPr>
          <w:rFonts w:cs="Arial"/>
        </w:rPr>
      </w:pPr>
      <w:r w:rsidRPr="001C06EA">
        <w:rPr>
          <w:rFonts w:cs="Arial"/>
        </w:rPr>
        <w:t xml:space="preserve">1.1  Presentación y compromiso; </w:t>
      </w:r>
    </w:p>
    <w:p w:rsidR="00723B64" w:rsidRPr="001C06EA" w:rsidRDefault="00723B64" w:rsidP="00723B64">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723B64" w:rsidRPr="001C06EA" w:rsidRDefault="00723B64" w:rsidP="00723B64">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723B64" w:rsidRPr="001C06EA" w:rsidRDefault="00723B64" w:rsidP="00723B64">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723B64" w:rsidRPr="001C06EA" w:rsidRDefault="00723B64" w:rsidP="00723B64">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723B64" w:rsidRPr="001C06EA" w:rsidRDefault="00723B64" w:rsidP="00723B64">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723B64" w:rsidRPr="001C06EA" w:rsidRDefault="00723B64" w:rsidP="00723B64">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723B64" w:rsidRPr="001C06EA" w:rsidRDefault="00723B64" w:rsidP="00723B64">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723B64" w:rsidRPr="001C06EA" w:rsidRDefault="00723B64" w:rsidP="00723B64">
      <w:pPr>
        <w:tabs>
          <w:tab w:val="left" w:pos="284"/>
        </w:tabs>
        <w:spacing w:after="0"/>
        <w:ind w:left="1004"/>
        <w:jc w:val="both"/>
        <w:rPr>
          <w:rFonts w:cs="Arial"/>
          <w:bCs/>
          <w:color w:val="000000"/>
          <w:spacing w:val="-3"/>
          <w:lang w:val="es-ES"/>
        </w:rPr>
      </w:pPr>
    </w:p>
    <w:p w:rsidR="00723B64" w:rsidRPr="001C06EA" w:rsidRDefault="00723B64" w:rsidP="00723B64">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723B64" w:rsidRPr="001C06EA" w:rsidRDefault="00723B64" w:rsidP="00723B64">
      <w:pPr>
        <w:autoSpaceDE w:val="0"/>
        <w:autoSpaceDN w:val="0"/>
        <w:adjustRightInd w:val="0"/>
        <w:ind w:left="426"/>
        <w:jc w:val="both"/>
        <w:rPr>
          <w:rFonts w:eastAsia="Times New Roman" w:cs="Arial"/>
          <w:lang w:val="es-ES" w:eastAsia="es-EC"/>
        </w:rPr>
      </w:pPr>
    </w:p>
    <w:p w:rsidR="00723B64" w:rsidRPr="008D40CE" w:rsidRDefault="00723B64" w:rsidP="00723B64">
      <w:pPr>
        <w:widowControl w:val="0"/>
        <w:numPr>
          <w:ilvl w:val="0"/>
          <w:numId w:val="5"/>
        </w:numPr>
        <w:tabs>
          <w:tab w:val="left" w:pos="426"/>
        </w:tabs>
        <w:suppressAutoHyphens/>
        <w:spacing w:after="0" w:line="240" w:lineRule="auto"/>
        <w:jc w:val="both"/>
        <w:rPr>
          <w:rFonts w:asciiTheme="minorHAnsi" w:hAnsiTheme="minorHAnsi" w:cs="Arial"/>
          <w:b/>
          <w:bCs/>
          <w:color w:val="000000"/>
          <w:spacing w:val="-3"/>
          <w:lang w:val="es-ES"/>
        </w:rPr>
      </w:pPr>
      <w:r w:rsidRPr="008D40CE">
        <w:rPr>
          <w:rFonts w:asciiTheme="minorHAnsi" w:hAnsiTheme="minorHAnsi" w:cs="Arial"/>
          <w:b/>
          <w:bCs/>
          <w:color w:val="000000"/>
          <w:spacing w:val="-3"/>
          <w:lang w:val="es-ES"/>
        </w:rPr>
        <w:t>Formulario de compromiso de participación del personal técnico y hoja de vida:</w:t>
      </w:r>
    </w:p>
    <w:p w:rsidR="00723B64" w:rsidRPr="008D40CE" w:rsidRDefault="00723B64" w:rsidP="00723B64">
      <w:pPr>
        <w:tabs>
          <w:tab w:val="left" w:pos="621"/>
        </w:tabs>
        <w:spacing w:after="0" w:line="240" w:lineRule="auto"/>
        <w:ind w:left="1004"/>
        <w:jc w:val="both"/>
        <w:rPr>
          <w:rFonts w:asciiTheme="minorHAnsi" w:hAnsiTheme="minorHAnsi" w:cs="Arial"/>
          <w:lang w:val="es-ES"/>
        </w:rPr>
      </w:pPr>
    </w:p>
    <w:p w:rsidR="00723B64" w:rsidRPr="008D40CE" w:rsidRDefault="00723B64" w:rsidP="00723B64">
      <w:pPr>
        <w:tabs>
          <w:tab w:val="left" w:pos="284"/>
        </w:tabs>
        <w:spacing w:after="0" w:line="240" w:lineRule="auto"/>
        <w:ind w:left="1004"/>
        <w:jc w:val="both"/>
        <w:rPr>
          <w:rFonts w:asciiTheme="minorHAnsi" w:hAnsiTheme="minorHAnsi" w:cs="Arial"/>
          <w:bCs/>
          <w:noProof/>
          <w:color w:val="000000"/>
          <w:spacing w:val="-3"/>
          <w:lang w:val="es-AR"/>
        </w:rPr>
      </w:pPr>
      <w:r w:rsidRPr="008D40CE">
        <w:rPr>
          <w:rFonts w:asciiTheme="minorHAnsi" w:hAnsiTheme="minorHAnsi" w:cs="Arial"/>
          <w:bCs/>
          <w:noProof/>
          <w:color w:val="000000"/>
          <w:spacing w:val="-3"/>
          <w:lang w:val="es-AR"/>
        </w:rPr>
        <w:t>* No aplica para consultores individuales</w:t>
      </w:r>
    </w:p>
    <w:p w:rsidR="00723B64" w:rsidRPr="008D40CE" w:rsidRDefault="00723B64" w:rsidP="00723B64">
      <w:pPr>
        <w:tabs>
          <w:tab w:val="left" w:pos="284"/>
        </w:tabs>
        <w:spacing w:after="0"/>
        <w:ind w:left="1004"/>
        <w:jc w:val="both"/>
        <w:rPr>
          <w:rFonts w:asciiTheme="minorHAnsi" w:hAnsiTheme="minorHAnsi" w:cs="Arial"/>
          <w:bCs/>
          <w:color w:val="000000"/>
          <w:spacing w:val="-3"/>
          <w:lang w:val="es-AR"/>
        </w:rPr>
      </w:pPr>
    </w:p>
    <w:p w:rsidR="00723B64" w:rsidRPr="008D40CE" w:rsidRDefault="00723B64" w:rsidP="00723B64">
      <w:pPr>
        <w:pStyle w:val="Prrafodelista"/>
        <w:numPr>
          <w:ilvl w:val="0"/>
          <w:numId w:val="5"/>
        </w:numPr>
        <w:tabs>
          <w:tab w:val="left" w:pos="284"/>
        </w:tabs>
        <w:jc w:val="both"/>
        <w:rPr>
          <w:rFonts w:asciiTheme="minorHAnsi" w:hAnsiTheme="minorHAnsi" w:cs="Arial"/>
          <w:bCs/>
          <w:color w:val="000000"/>
          <w:spacing w:val="-3"/>
          <w:lang w:val="es-AR"/>
        </w:rPr>
      </w:pPr>
      <w:r w:rsidRPr="008D40CE">
        <w:rPr>
          <w:rFonts w:asciiTheme="minorHAnsi" w:hAnsiTheme="minorHAnsi" w:cs="Arial"/>
          <w:b/>
          <w:bCs/>
          <w:color w:val="000000"/>
          <w:spacing w:val="-3"/>
          <w:lang w:val="es-ES"/>
        </w:rPr>
        <w:t xml:space="preserve">Formulario de compromiso de asociación o consorcio </w:t>
      </w:r>
      <w:r w:rsidRPr="008D40CE">
        <w:rPr>
          <w:rFonts w:asciiTheme="minorHAnsi" w:hAnsiTheme="minorHAnsi" w:cs="Arial"/>
          <w:bCs/>
          <w:i/>
          <w:color w:val="000000"/>
          <w:spacing w:val="-3"/>
          <w:lang w:val="es-ES"/>
        </w:rPr>
        <w:t>(</w:t>
      </w:r>
      <w:r w:rsidRPr="008D40CE">
        <w:rPr>
          <w:rFonts w:asciiTheme="minorHAnsi" w:hAnsiTheme="minorHAnsi" w:cs="Arial"/>
          <w:bCs/>
          <w:noProof/>
          <w:color w:val="000000"/>
          <w:spacing w:val="-3"/>
          <w:lang w:val="es-AR"/>
        </w:rPr>
        <w:t>No aplica para consultores individuales</w:t>
      </w:r>
      <w:r w:rsidRPr="008D40CE">
        <w:rPr>
          <w:rFonts w:asciiTheme="minorHAnsi" w:hAnsiTheme="minorHAnsi" w:cs="Arial"/>
          <w:bCs/>
          <w:i/>
          <w:color w:val="000000"/>
          <w:spacing w:val="-3"/>
          <w:lang w:val="es-ES"/>
        </w:rPr>
        <w:t>)</w:t>
      </w:r>
    </w:p>
    <w:p w:rsidR="00723B64" w:rsidRPr="001C06EA" w:rsidRDefault="00723B64" w:rsidP="00723B64">
      <w:pPr>
        <w:tabs>
          <w:tab w:val="left" w:pos="284"/>
        </w:tabs>
        <w:ind w:left="284"/>
        <w:jc w:val="both"/>
        <w:rPr>
          <w:rFonts w:cs="Arial"/>
          <w:b/>
          <w:bCs/>
          <w:color w:val="000000"/>
          <w:spacing w:val="-3"/>
          <w:lang w:val="es-ES"/>
        </w:rPr>
      </w:pPr>
    </w:p>
    <w:p w:rsidR="00723B64" w:rsidRPr="001C06EA" w:rsidRDefault="00723B64" w:rsidP="00723B64">
      <w:pPr>
        <w:tabs>
          <w:tab w:val="left" w:pos="284"/>
        </w:tabs>
        <w:ind w:left="284"/>
        <w:jc w:val="both"/>
        <w:rPr>
          <w:rFonts w:cs="Arial"/>
          <w:b/>
          <w:bCs/>
          <w:color w:val="000000"/>
          <w:spacing w:val="-3"/>
          <w:lang w:val="es-ES"/>
        </w:rPr>
      </w:pPr>
      <w:r w:rsidRPr="001C06EA">
        <w:rPr>
          <w:rFonts w:cs="Arial"/>
          <w:b/>
          <w:bCs/>
          <w:color w:val="000000"/>
          <w:spacing w:val="-3"/>
          <w:lang w:val="es-ES"/>
        </w:rPr>
        <w:t>4.1.2 Personal técnico clave:</w:t>
      </w:r>
    </w:p>
    <w:p w:rsidR="00723B64" w:rsidRPr="001C06EA" w:rsidRDefault="00723B64" w:rsidP="00723B64">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 xml:space="preserve">A efectos de evaluar este parámetro, la Entidad Contratante deberá definir el listado del personal técnico clave, necesario para el proyecto; la posición que ocupará o el campo de intervención, la formación profesional que deberá acreditar y el instrumento por el que se comprometerá su participación. De ser el caso podrá establecer condiciones de experiencia mínima a ser acreditadas por cada uno de los miembros del equipo, en concordancia con la </w:t>
      </w:r>
      <w:r w:rsidRPr="001C06EA">
        <w:rPr>
          <w:rFonts w:ascii="Calibri" w:hAnsi="Calibri" w:cs="Arial"/>
          <w:color w:val="000000"/>
          <w:sz w:val="22"/>
          <w:szCs w:val="22"/>
        </w:rPr>
        <w:lastRenderedPageBreak/>
        <w:t>naturaleza y dimensión del proyecto a contratar.</w:t>
      </w:r>
    </w:p>
    <w:p w:rsidR="00723B64" w:rsidRPr="001C06EA" w:rsidRDefault="00723B64" w:rsidP="00723B64">
      <w:pPr>
        <w:pStyle w:val="Contenidodelatabla"/>
        <w:tabs>
          <w:tab w:val="left" w:pos="284"/>
        </w:tabs>
        <w:snapToGrid w:val="0"/>
        <w:ind w:left="284"/>
        <w:jc w:val="both"/>
        <w:rPr>
          <w:rFonts w:ascii="Calibri" w:hAnsi="Calibri" w:cs="Arial"/>
          <w:color w:val="000000"/>
          <w:sz w:val="22"/>
          <w:szCs w:val="22"/>
        </w:rPr>
      </w:pP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5A09EF" w:rsidRPr="006F2F38" w:rsidTr="00FA75C4">
        <w:trPr>
          <w:trHeight w:val="244"/>
          <w:jc w:val="center"/>
        </w:trPr>
        <w:tc>
          <w:tcPr>
            <w:tcW w:w="7238" w:type="dxa"/>
            <w:gridSpan w:val="4"/>
          </w:tcPr>
          <w:p w:rsidR="005A09EF" w:rsidRPr="006F2F38" w:rsidRDefault="005A09EF" w:rsidP="00FA75C4">
            <w:pPr>
              <w:jc w:val="center"/>
              <w:rPr>
                <w:b/>
                <w:bCs/>
                <w:color w:val="000000"/>
                <w:lang w:val="es-ES"/>
              </w:rPr>
            </w:pPr>
            <w:r w:rsidRPr="006F2F38">
              <w:rPr>
                <w:b/>
                <w:bCs/>
                <w:color w:val="000000"/>
                <w:lang w:val="es-ES"/>
              </w:rPr>
              <w:t>PERSONAL MINIMO PARA LA FISCALIZACIÓN DEL PROYECTO</w:t>
            </w:r>
          </w:p>
        </w:tc>
      </w:tr>
      <w:tr w:rsidR="005A09EF" w:rsidRPr="006F2F38" w:rsidTr="00FA75C4">
        <w:trPr>
          <w:gridAfter w:val="1"/>
          <w:wAfter w:w="9" w:type="dxa"/>
          <w:trHeight w:val="353"/>
          <w:jc w:val="center"/>
        </w:trPr>
        <w:tc>
          <w:tcPr>
            <w:tcW w:w="3478" w:type="dxa"/>
            <w:tcBorders>
              <w:right w:val="single" w:sz="4" w:space="0" w:color="auto"/>
            </w:tcBorders>
            <w:shd w:val="clear" w:color="DCE6F1" w:fill="DCE6F1"/>
          </w:tcPr>
          <w:p w:rsidR="005A09EF" w:rsidRPr="006F2F38" w:rsidRDefault="005A09EF" w:rsidP="00FA75C4">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5A09EF" w:rsidRPr="006F2F38" w:rsidRDefault="005A09EF" w:rsidP="00FA75C4">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5A09EF" w:rsidRPr="006F2F38" w:rsidRDefault="005A09EF" w:rsidP="00FA75C4">
            <w:pPr>
              <w:jc w:val="center"/>
              <w:rPr>
                <w:b/>
                <w:bCs/>
                <w:color w:val="000000"/>
              </w:rPr>
            </w:pPr>
            <w:r w:rsidRPr="006F2F38">
              <w:rPr>
                <w:b/>
                <w:bCs/>
                <w:color w:val="000000"/>
              </w:rPr>
              <w:t>Participación</w:t>
            </w:r>
          </w:p>
        </w:tc>
      </w:tr>
      <w:tr w:rsidR="005A09EF" w:rsidRPr="006F2F38" w:rsidTr="00FA75C4">
        <w:trPr>
          <w:gridAfter w:val="1"/>
          <w:wAfter w:w="9" w:type="dxa"/>
          <w:trHeight w:val="168"/>
          <w:jc w:val="center"/>
        </w:trPr>
        <w:tc>
          <w:tcPr>
            <w:tcW w:w="3478" w:type="dxa"/>
            <w:tcBorders>
              <w:right w:val="single" w:sz="4" w:space="0" w:color="auto"/>
            </w:tcBorders>
            <w:shd w:val="clear" w:color="B8CCE4" w:fill="B8CCE4"/>
          </w:tcPr>
          <w:p w:rsidR="005A09EF" w:rsidRPr="006F2F38" w:rsidRDefault="005A09EF" w:rsidP="00FA75C4">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5A09EF" w:rsidRPr="006F2F38" w:rsidRDefault="005A09EF" w:rsidP="00FA75C4">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5A09EF" w:rsidRPr="006F2F38" w:rsidRDefault="005A09EF" w:rsidP="00FA75C4">
            <w:pPr>
              <w:jc w:val="center"/>
              <w:rPr>
                <w:color w:val="000000"/>
              </w:rPr>
            </w:pPr>
            <w:r w:rsidRPr="006F2F38">
              <w:rPr>
                <w:color w:val="000000"/>
              </w:rPr>
              <w:t>100%</w:t>
            </w:r>
          </w:p>
        </w:tc>
      </w:tr>
    </w:tbl>
    <w:p w:rsidR="00723B64" w:rsidRPr="001C06EA" w:rsidRDefault="00723B64" w:rsidP="00723B64">
      <w:pPr>
        <w:tabs>
          <w:tab w:val="left" w:pos="284"/>
        </w:tabs>
        <w:ind w:left="284"/>
        <w:jc w:val="both"/>
        <w:rPr>
          <w:rFonts w:cs="Arial"/>
          <w:b/>
          <w:bCs/>
          <w:color w:val="000000"/>
          <w:spacing w:val="-3"/>
          <w:lang w:val="es-ES"/>
        </w:rPr>
      </w:pPr>
    </w:p>
    <w:p w:rsidR="00723B64" w:rsidRPr="001C06EA" w:rsidRDefault="00723B64" w:rsidP="00723B64">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723B64" w:rsidRPr="001C06EA" w:rsidRDefault="00723B64" w:rsidP="00723B6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723B64" w:rsidRPr="001C06EA" w:rsidRDefault="00723B64" w:rsidP="00723B64">
      <w:pPr>
        <w:tabs>
          <w:tab w:val="left" w:pos="284"/>
        </w:tabs>
        <w:suppressAutoHyphens/>
        <w:spacing w:after="0" w:line="240" w:lineRule="auto"/>
        <w:ind w:left="720"/>
        <w:jc w:val="both"/>
        <w:rPr>
          <w:rFonts w:cs="Arial"/>
          <w:color w:val="000000"/>
          <w:spacing w:val="-3"/>
          <w:lang w:val="es-ES"/>
        </w:rPr>
      </w:pPr>
    </w:p>
    <w:p w:rsidR="00723B64" w:rsidRPr="001C06EA" w:rsidRDefault="00723B64" w:rsidP="00723B6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723B64" w:rsidRPr="001C06EA" w:rsidRDefault="00723B64" w:rsidP="00723B64">
      <w:pPr>
        <w:pStyle w:val="Prrafodelista"/>
        <w:rPr>
          <w:rFonts w:ascii="Calibri" w:hAnsi="Calibri" w:cs="Arial"/>
          <w:color w:val="000000"/>
          <w:spacing w:val="-3"/>
          <w:sz w:val="22"/>
          <w:szCs w:val="22"/>
          <w:lang w:val="es-ES"/>
        </w:rPr>
      </w:pPr>
    </w:p>
    <w:p w:rsidR="00723B64" w:rsidRPr="001C06EA" w:rsidRDefault="00723B64" w:rsidP="00723B64">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723B64" w:rsidRPr="001C06EA" w:rsidRDefault="00723B64" w:rsidP="00723B64">
      <w:pPr>
        <w:pStyle w:val="Contenidodelatabla"/>
        <w:widowControl/>
        <w:tabs>
          <w:tab w:val="left" w:pos="284"/>
        </w:tabs>
        <w:ind w:left="720"/>
        <w:jc w:val="both"/>
        <w:rPr>
          <w:rFonts w:ascii="Calibri" w:hAnsi="Calibri" w:cs="Arial"/>
          <w:color w:val="000000"/>
          <w:spacing w:val="-3"/>
          <w:sz w:val="22"/>
          <w:szCs w:val="22"/>
          <w:lang w:val="es-ES"/>
        </w:rPr>
      </w:pPr>
    </w:p>
    <w:p w:rsidR="00723B64" w:rsidRPr="001C06EA" w:rsidRDefault="00723B64" w:rsidP="00723B64">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consultor/sectorialista y su valoración, cuando gire en torno a los montos contractuales, se cumplirá considerando el porcentaje de participación en el contrato en el que tales profesionales participaron en las calidades que se señalaron anteriormente.</w:t>
      </w:r>
    </w:p>
    <w:p w:rsidR="00723B64" w:rsidRPr="001C06EA" w:rsidRDefault="00723B64" w:rsidP="00723B64">
      <w:pPr>
        <w:tabs>
          <w:tab w:val="left" w:pos="284"/>
        </w:tabs>
        <w:ind w:left="284"/>
        <w:jc w:val="both"/>
        <w:rPr>
          <w:rFonts w:cs="Arial"/>
          <w:b/>
          <w:bCs/>
          <w:color w:val="000000"/>
          <w:spacing w:val="-3"/>
          <w:lang w:val="es-ES"/>
        </w:rPr>
      </w:pPr>
    </w:p>
    <w:p w:rsidR="00723B64" w:rsidRPr="001C06EA" w:rsidRDefault="00723B64" w:rsidP="00723B64">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723B64" w:rsidRPr="001C06EA" w:rsidRDefault="00723B64" w:rsidP="00723B6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723B64" w:rsidRPr="001C06EA" w:rsidRDefault="00723B64" w:rsidP="00723B64">
      <w:pPr>
        <w:tabs>
          <w:tab w:val="left" w:pos="284"/>
        </w:tabs>
        <w:suppressAutoHyphens/>
        <w:spacing w:after="0" w:line="240" w:lineRule="auto"/>
        <w:ind w:left="1004"/>
        <w:jc w:val="both"/>
        <w:rPr>
          <w:rFonts w:cs="Arial"/>
          <w:color w:val="000000"/>
          <w:spacing w:val="-3"/>
          <w:lang w:val="es-ES"/>
        </w:rPr>
      </w:pPr>
    </w:p>
    <w:p w:rsidR="00723B64" w:rsidRPr="001C06EA" w:rsidRDefault="00723B64" w:rsidP="00723B64">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723B64" w:rsidRPr="001C06EA" w:rsidRDefault="00723B64" w:rsidP="00723B64">
      <w:pPr>
        <w:widowControl w:val="0"/>
        <w:tabs>
          <w:tab w:val="left" w:pos="284"/>
        </w:tabs>
        <w:suppressAutoHyphens/>
        <w:spacing w:after="0" w:line="240" w:lineRule="auto"/>
        <w:ind w:left="1004"/>
        <w:jc w:val="both"/>
        <w:rPr>
          <w:rFonts w:cs="Arial"/>
          <w:color w:val="000000"/>
        </w:rPr>
      </w:pPr>
    </w:p>
    <w:p w:rsidR="00723B64" w:rsidRPr="001C06EA" w:rsidRDefault="00723B64" w:rsidP="00723B64">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723B64" w:rsidRPr="001C06EA" w:rsidRDefault="00723B64" w:rsidP="00723B64">
      <w:pPr>
        <w:tabs>
          <w:tab w:val="left" w:pos="284"/>
        </w:tabs>
        <w:ind w:left="284"/>
        <w:jc w:val="both"/>
        <w:rPr>
          <w:rFonts w:cs="Arial"/>
          <w:color w:val="000000"/>
        </w:rPr>
      </w:pPr>
    </w:p>
    <w:p w:rsidR="00723B64" w:rsidRPr="001C06EA" w:rsidRDefault="00723B64" w:rsidP="00723B64">
      <w:pPr>
        <w:tabs>
          <w:tab w:val="left" w:pos="284"/>
        </w:tabs>
        <w:ind w:left="284"/>
        <w:jc w:val="both"/>
        <w:rPr>
          <w:rFonts w:cs="Arial"/>
          <w:b/>
          <w:bCs/>
          <w:color w:val="000000"/>
          <w:spacing w:val="-3"/>
          <w:lang w:val="es-ES"/>
        </w:rPr>
      </w:pPr>
      <w:r w:rsidRPr="001C06EA">
        <w:rPr>
          <w:rFonts w:cs="Arial"/>
          <w:b/>
          <w:bCs/>
          <w:color w:val="000000"/>
          <w:spacing w:val="-3"/>
          <w:lang w:val="es-ES"/>
        </w:rPr>
        <w:lastRenderedPageBreak/>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723B64" w:rsidRPr="001C06EA" w:rsidRDefault="00723B64" w:rsidP="00723B64">
      <w:pPr>
        <w:tabs>
          <w:tab w:val="left" w:pos="284"/>
        </w:tabs>
        <w:spacing w:after="0"/>
        <w:ind w:left="284"/>
        <w:jc w:val="both"/>
        <w:rPr>
          <w:rFonts w:cs="Arial"/>
          <w:color w:val="000000"/>
          <w:spacing w:val="-3"/>
          <w:lang w:val="es-ES"/>
        </w:rPr>
      </w:pPr>
      <w:r w:rsidRPr="001C06EA">
        <w:rPr>
          <w:rFonts w:cs="Arial"/>
          <w:color w:val="000000"/>
          <w:spacing w:val="-3"/>
          <w:lang w:val="es-ES"/>
        </w:rPr>
        <w:t xml:space="preserve">La entidad contratante verificará que el patrimonio del oferente sea igual o superior a la relación que se determine con respecto del presupuesto referencial conforme las regulaciones expedidas por el SERCOP. </w:t>
      </w:r>
    </w:p>
    <w:p w:rsidR="00723B64" w:rsidRPr="001C06EA" w:rsidRDefault="00723B64" w:rsidP="00723B64">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723B64" w:rsidRPr="001C06EA" w:rsidTr="00AB1E7E">
        <w:trPr>
          <w:trHeight w:val="406"/>
          <w:jc w:val="center"/>
        </w:trPr>
        <w:tc>
          <w:tcPr>
            <w:tcW w:w="3105" w:type="dxa"/>
            <w:vMerge w:val="restart"/>
          </w:tcPr>
          <w:p w:rsidR="00723B64" w:rsidRPr="001C06EA" w:rsidRDefault="00723B64" w:rsidP="00AB1E7E">
            <w:pPr>
              <w:tabs>
                <w:tab w:val="left" w:pos="0"/>
              </w:tabs>
              <w:spacing w:line="240" w:lineRule="auto"/>
              <w:jc w:val="center"/>
              <w:rPr>
                <w:spacing w:val="-2"/>
              </w:rPr>
            </w:pPr>
            <w:r w:rsidRPr="001C06EA">
              <w:rPr>
                <w:spacing w:val="-2"/>
              </w:rPr>
              <w:t>PRESUPUESTO REFERENCIAL SIN IVA</w:t>
            </w:r>
          </w:p>
          <w:p w:rsidR="00723B64" w:rsidRPr="001C06EA" w:rsidRDefault="00723B64" w:rsidP="00AB1E7E">
            <w:pPr>
              <w:tabs>
                <w:tab w:val="left" w:pos="0"/>
              </w:tabs>
              <w:spacing w:line="240" w:lineRule="auto"/>
              <w:jc w:val="center"/>
              <w:rPr>
                <w:spacing w:val="-2"/>
              </w:rPr>
            </w:pPr>
            <w:r w:rsidRPr="001C06EA">
              <w:rPr>
                <w:spacing w:val="-2"/>
              </w:rPr>
              <w:t>(USD)</w:t>
            </w:r>
          </w:p>
        </w:tc>
        <w:tc>
          <w:tcPr>
            <w:tcW w:w="6272" w:type="dxa"/>
            <w:gridSpan w:val="2"/>
          </w:tcPr>
          <w:p w:rsidR="00723B64" w:rsidRPr="001C06EA" w:rsidRDefault="00723B64" w:rsidP="00AB1E7E">
            <w:pPr>
              <w:tabs>
                <w:tab w:val="left" w:pos="0"/>
              </w:tabs>
              <w:spacing w:line="240" w:lineRule="auto"/>
              <w:jc w:val="center"/>
              <w:rPr>
                <w:spacing w:val="-2"/>
              </w:rPr>
            </w:pPr>
            <w:r w:rsidRPr="001C06EA">
              <w:rPr>
                <w:spacing w:val="-2"/>
              </w:rPr>
              <w:t>MONTO QUE DEBE TENER EL PATRIMONIO (USD)</w:t>
            </w:r>
          </w:p>
        </w:tc>
      </w:tr>
      <w:tr w:rsidR="00723B64" w:rsidRPr="001C06EA" w:rsidTr="00AB1E7E">
        <w:trPr>
          <w:trHeight w:val="139"/>
          <w:jc w:val="center"/>
        </w:trPr>
        <w:tc>
          <w:tcPr>
            <w:tcW w:w="3105" w:type="dxa"/>
            <w:vMerge/>
          </w:tcPr>
          <w:p w:rsidR="00723B64" w:rsidRPr="001C06EA" w:rsidRDefault="00723B64" w:rsidP="00AB1E7E">
            <w:pPr>
              <w:tabs>
                <w:tab w:val="left" w:pos="0"/>
              </w:tabs>
              <w:spacing w:line="240" w:lineRule="auto"/>
              <w:jc w:val="both"/>
              <w:rPr>
                <w:spacing w:val="-2"/>
              </w:rPr>
            </w:pPr>
          </w:p>
        </w:tc>
        <w:tc>
          <w:tcPr>
            <w:tcW w:w="2658" w:type="dxa"/>
          </w:tcPr>
          <w:p w:rsidR="00723B64" w:rsidRPr="001C06EA" w:rsidRDefault="00723B64" w:rsidP="00AB1E7E">
            <w:pPr>
              <w:tabs>
                <w:tab w:val="left" w:pos="0"/>
              </w:tabs>
              <w:spacing w:line="240" w:lineRule="auto"/>
              <w:jc w:val="center"/>
              <w:rPr>
                <w:spacing w:val="-2"/>
              </w:rPr>
            </w:pPr>
            <w:r w:rsidRPr="001C06EA">
              <w:rPr>
                <w:spacing w:val="-2"/>
              </w:rPr>
              <w:t>FRACCIÓN BÁSICA</w:t>
            </w:r>
          </w:p>
        </w:tc>
        <w:tc>
          <w:tcPr>
            <w:tcW w:w="3614" w:type="dxa"/>
          </w:tcPr>
          <w:p w:rsidR="00723B64" w:rsidRPr="001C06EA" w:rsidRDefault="00723B64" w:rsidP="00AB1E7E">
            <w:pPr>
              <w:tabs>
                <w:tab w:val="left" w:pos="0"/>
              </w:tabs>
              <w:spacing w:line="240" w:lineRule="auto"/>
              <w:jc w:val="center"/>
              <w:rPr>
                <w:spacing w:val="-2"/>
              </w:rPr>
            </w:pPr>
            <w:r w:rsidRPr="001C06EA">
              <w:rPr>
                <w:spacing w:val="-2"/>
              </w:rPr>
              <w:t>EXCEDENTE</w:t>
            </w:r>
          </w:p>
        </w:tc>
      </w:tr>
      <w:tr w:rsidR="00723B64" w:rsidRPr="001C06EA" w:rsidTr="00AB1E7E">
        <w:trPr>
          <w:trHeight w:val="406"/>
          <w:jc w:val="center"/>
        </w:trPr>
        <w:tc>
          <w:tcPr>
            <w:tcW w:w="3105" w:type="dxa"/>
          </w:tcPr>
          <w:p w:rsidR="00723B64" w:rsidRPr="001C06EA" w:rsidRDefault="00723B64" w:rsidP="00AB1E7E">
            <w:pPr>
              <w:tabs>
                <w:tab w:val="left" w:pos="0"/>
              </w:tabs>
              <w:spacing w:line="240" w:lineRule="auto"/>
              <w:jc w:val="both"/>
              <w:rPr>
                <w:spacing w:val="-2"/>
              </w:rPr>
            </w:pPr>
            <w:r w:rsidRPr="001C06EA">
              <w:rPr>
                <w:spacing w:val="-2"/>
              </w:rPr>
              <w:t>0 a 200.000,00</w:t>
            </w:r>
          </w:p>
        </w:tc>
        <w:tc>
          <w:tcPr>
            <w:tcW w:w="2658" w:type="dxa"/>
          </w:tcPr>
          <w:p w:rsidR="00723B64" w:rsidRPr="001C06EA" w:rsidRDefault="00723B64" w:rsidP="00AB1E7E">
            <w:pPr>
              <w:tabs>
                <w:tab w:val="left" w:pos="0"/>
              </w:tabs>
              <w:spacing w:line="240" w:lineRule="auto"/>
              <w:jc w:val="both"/>
              <w:rPr>
                <w:spacing w:val="-2"/>
              </w:rPr>
            </w:pPr>
            <w:r w:rsidRPr="001C06EA">
              <w:rPr>
                <w:spacing w:val="-2"/>
              </w:rPr>
              <w:t>25% de presupuesto referencial</w:t>
            </w:r>
          </w:p>
        </w:tc>
        <w:tc>
          <w:tcPr>
            <w:tcW w:w="3614" w:type="dxa"/>
          </w:tcPr>
          <w:p w:rsidR="00723B64" w:rsidRPr="001C06EA" w:rsidRDefault="00723B64" w:rsidP="00AB1E7E">
            <w:pPr>
              <w:tabs>
                <w:tab w:val="left" w:pos="0"/>
              </w:tabs>
              <w:spacing w:line="240" w:lineRule="auto"/>
              <w:jc w:val="both"/>
              <w:rPr>
                <w:spacing w:val="-2"/>
              </w:rPr>
            </w:pPr>
            <w:r w:rsidRPr="001C06EA">
              <w:rPr>
                <w:spacing w:val="-2"/>
              </w:rPr>
              <w:t>----------------</w:t>
            </w:r>
          </w:p>
        </w:tc>
      </w:tr>
      <w:tr w:rsidR="00723B64" w:rsidRPr="001C06EA" w:rsidTr="00AB1E7E">
        <w:trPr>
          <w:trHeight w:val="406"/>
          <w:jc w:val="center"/>
        </w:trPr>
        <w:tc>
          <w:tcPr>
            <w:tcW w:w="3105" w:type="dxa"/>
          </w:tcPr>
          <w:p w:rsidR="00723B64" w:rsidRPr="001C06EA" w:rsidRDefault="00723B64" w:rsidP="00AB1E7E">
            <w:pPr>
              <w:tabs>
                <w:tab w:val="left" w:pos="0"/>
              </w:tabs>
              <w:spacing w:line="240" w:lineRule="auto"/>
              <w:jc w:val="both"/>
              <w:rPr>
                <w:spacing w:val="-2"/>
              </w:rPr>
            </w:pPr>
            <w:r w:rsidRPr="001C06EA">
              <w:rPr>
                <w:spacing w:val="-2"/>
              </w:rPr>
              <w:t>200.000 a 500.000</w:t>
            </w:r>
          </w:p>
        </w:tc>
        <w:tc>
          <w:tcPr>
            <w:tcW w:w="2658" w:type="dxa"/>
          </w:tcPr>
          <w:p w:rsidR="00723B64" w:rsidRPr="001C06EA" w:rsidRDefault="00723B64" w:rsidP="00AB1E7E">
            <w:pPr>
              <w:tabs>
                <w:tab w:val="left" w:pos="0"/>
              </w:tabs>
              <w:spacing w:line="240" w:lineRule="auto"/>
              <w:jc w:val="both"/>
              <w:rPr>
                <w:spacing w:val="-2"/>
              </w:rPr>
            </w:pPr>
            <w:r w:rsidRPr="001C06EA">
              <w:rPr>
                <w:spacing w:val="-2"/>
              </w:rPr>
              <w:t>50.000,00</w:t>
            </w:r>
          </w:p>
        </w:tc>
        <w:tc>
          <w:tcPr>
            <w:tcW w:w="3614" w:type="dxa"/>
          </w:tcPr>
          <w:p w:rsidR="00723B64" w:rsidRPr="001C06EA" w:rsidRDefault="00723B64" w:rsidP="00AB1E7E">
            <w:pPr>
              <w:tabs>
                <w:tab w:val="left" w:pos="0"/>
              </w:tabs>
              <w:spacing w:line="240" w:lineRule="auto"/>
              <w:jc w:val="both"/>
              <w:rPr>
                <w:spacing w:val="-2"/>
              </w:rPr>
            </w:pPr>
            <w:r w:rsidRPr="001C06EA">
              <w:rPr>
                <w:spacing w:val="-2"/>
              </w:rPr>
              <w:t>20 % sobre el exceso de 250.000,00</w:t>
            </w:r>
          </w:p>
        </w:tc>
      </w:tr>
      <w:tr w:rsidR="00723B64" w:rsidRPr="001C06EA" w:rsidTr="00AB1E7E">
        <w:trPr>
          <w:trHeight w:val="421"/>
          <w:jc w:val="center"/>
        </w:trPr>
        <w:tc>
          <w:tcPr>
            <w:tcW w:w="3105" w:type="dxa"/>
          </w:tcPr>
          <w:p w:rsidR="00723B64" w:rsidRPr="001C06EA" w:rsidRDefault="00723B64" w:rsidP="00AB1E7E">
            <w:pPr>
              <w:tabs>
                <w:tab w:val="left" w:pos="0"/>
              </w:tabs>
              <w:spacing w:line="240" w:lineRule="auto"/>
              <w:jc w:val="both"/>
              <w:rPr>
                <w:spacing w:val="-2"/>
              </w:rPr>
            </w:pPr>
            <w:r w:rsidRPr="001C06EA">
              <w:rPr>
                <w:spacing w:val="-2"/>
              </w:rPr>
              <w:t>500.000 a 10.000.000</w:t>
            </w:r>
          </w:p>
        </w:tc>
        <w:tc>
          <w:tcPr>
            <w:tcW w:w="2658" w:type="dxa"/>
          </w:tcPr>
          <w:p w:rsidR="00723B64" w:rsidRPr="001C06EA" w:rsidRDefault="00723B64" w:rsidP="00AB1E7E">
            <w:pPr>
              <w:tabs>
                <w:tab w:val="left" w:pos="0"/>
              </w:tabs>
              <w:spacing w:line="240" w:lineRule="auto"/>
              <w:jc w:val="both"/>
              <w:rPr>
                <w:spacing w:val="-2"/>
              </w:rPr>
            </w:pPr>
            <w:r w:rsidRPr="001C06EA">
              <w:rPr>
                <w:spacing w:val="-2"/>
              </w:rPr>
              <w:t>100.000,00</w:t>
            </w:r>
          </w:p>
        </w:tc>
        <w:tc>
          <w:tcPr>
            <w:tcW w:w="3614" w:type="dxa"/>
          </w:tcPr>
          <w:p w:rsidR="00723B64" w:rsidRPr="001C06EA" w:rsidRDefault="00723B64" w:rsidP="00AB1E7E">
            <w:pPr>
              <w:tabs>
                <w:tab w:val="left" w:pos="0"/>
              </w:tabs>
              <w:spacing w:line="240" w:lineRule="auto"/>
              <w:jc w:val="both"/>
              <w:rPr>
                <w:spacing w:val="-2"/>
              </w:rPr>
            </w:pPr>
            <w:r w:rsidRPr="001C06EA">
              <w:rPr>
                <w:spacing w:val="-2"/>
              </w:rPr>
              <w:t>10 % sobre el exceso de 1.000.000,00</w:t>
            </w:r>
          </w:p>
        </w:tc>
      </w:tr>
      <w:tr w:rsidR="00723B64" w:rsidRPr="001C06EA" w:rsidTr="00AB1E7E">
        <w:trPr>
          <w:trHeight w:val="631"/>
          <w:jc w:val="center"/>
        </w:trPr>
        <w:tc>
          <w:tcPr>
            <w:tcW w:w="3105" w:type="dxa"/>
          </w:tcPr>
          <w:p w:rsidR="00723B64" w:rsidRPr="001C06EA" w:rsidRDefault="00723B64" w:rsidP="00AB1E7E">
            <w:pPr>
              <w:tabs>
                <w:tab w:val="left" w:pos="0"/>
              </w:tabs>
              <w:spacing w:line="240" w:lineRule="auto"/>
              <w:jc w:val="both"/>
              <w:rPr>
                <w:spacing w:val="-2"/>
              </w:rPr>
            </w:pPr>
            <w:r w:rsidRPr="001C06EA">
              <w:rPr>
                <w:spacing w:val="-2"/>
              </w:rPr>
              <w:t>10.000.000,00 en adelante</w:t>
            </w:r>
          </w:p>
        </w:tc>
        <w:tc>
          <w:tcPr>
            <w:tcW w:w="2658" w:type="dxa"/>
          </w:tcPr>
          <w:p w:rsidR="00723B64" w:rsidRPr="001C06EA" w:rsidRDefault="00723B64" w:rsidP="00AB1E7E">
            <w:pPr>
              <w:tabs>
                <w:tab w:val="left" w:pos="0"/>
              </w:tabs>
              <w:spacing w:line="240" w:lineRule="auto"/>
              <w:jc w:val="both"/>
              <w:rPr>
                <w:spacing w:val="-2"/>
              </w:rPr>
            </w:pPr>
            <w:r w:rsidRPr="001C06EA">
              <w:rPr>
                <w:spacing w:val="-2"/>
              </w:rPr>
              <w:t>1.000.000,00</w:t>
            </w:r>
          </w:p>
        </w:tc>
        <w:tc>
          <w:tcPr>
            <w:tcW w:w="3614" w:type="dxa"/>
          </w:tcPr>
          <w:p w:rsidR="00723B64" w:rsidRPr="001C06EA" w:rsidRDefault="00723B64" w:rsidP="00AB1E7E">
            <w:pPr>
              <w:tabs>
                <w:tab w:val="left" w:pos="0"/>
              </w:tabs>
              <w:spacing w:line="240" w:lineRule="auto"/>
              <w:jc w:val="both"/>
              <w:rPr>
                <w:spacing w:val="-2"/>
              </w:rPr>
            </w:pPr>
            <w:r w:rsidRPr="001C06EA">
              <w:rPr>
                <w:spacing w:val="-2"/>
              </w:rPr>
              <w:t>Más del 5% sobre el exceso de 20.000.000,00</w:t>
            </w:r>
          </w:p>
        </w:tc>
      </w:tr>
    </w:tbl>
    <w:p w:rsidR="00723B64" w:rsidRPr="001C06EA" w:rsidRDefault="00723B64" w:rsidP="00723B64">
      <w:pPr>
        <w:tabs>
          <w:tab w:val="left" w:pos="284"/>
          <w:tab w:val="left" w:pos="3767"/>
        </w:tabs>
        <w:spacing w:after="0"/>
        <w:ind w:left="284"/>
        <w:jc w:val="both"/>
        <w:rPr>
          <w:rFonts w:cs="Arial"/>
          <w:b/>
          <w:bCs/>
          <w:color w:val="000000"/>
          <w:spacing w:val="-3"/>
        </w:rPr>
      </w:pPr>
    </w:p>
    <w:p w:rsidR="00723B64" w:rsidRPr="001C06EA" w:rsidRDefault="00723B64" w:rsidP="00723B64">
      <w:pPr>
        <w:tabs>
          <w:tab w:val="left" w:pos="284"/>
        </w:tabs>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723B64" w:rsidRPr="001C06EA" w:rsidRDefault="00723B64" w:rsidP="00723B64">
      <w:pPr>
        <w:tabs>
          <w:tab w:val="left" w:pos="567"/>
        </w:tabs>
        <w:spacing w:after="0"/>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723B64" w:rsidRPr="001C06EA" w:rsidRDefault="00723B64" w:rsidP="00723B64">
      <w:pPr>
        <w:spacing w:after="0"/>
        <w:ind w:left="284"/>
        <w:jc w:val="both"/>
        <w:rPr>
          <w:rFonts w:cs="Arial"/>
          <w:b/>
          <w:bCs/>
          <w:color w:val="000000"/>
        </w:rPr>
      </w:pPr>
    </w:p>
    <w:p w:rsidR="00723B64" w:rsidRPr="001C06EA" w:rsidRDefault="00723B64" w:rsidP="00723B64">
      <w:pPr>
        <w:spacing w:after="0" w:line="240" w:lineRule="auto"/>
        <w:ind w:left="284"/>
        <w:jc w:val="both"/>
        <w:rPr>
          <w:rFonts w:cs="Arial"/>
          <w:bCs/>
          <w:i/>
          <w:color w:val="000000"/>
        </w:rPr>
      </w:pPr>
      <w:r w:rsidRPr="001C06EA">
        <w:rPr>
          <w:rFonts w:cs="Arial"/>
          <w:b/>
          <w:bCs/>
          <w:color w:val="000000"/>
        </w:rPr>
        <w:t xml:space="preserve">4.1.7 Equipo e instrumentos disponibles </w:t>
      </w:r>
    </w:p>
    <w:p w:rsidR="00723B64" w:rsidRPr="001C06EA" w:rsidRDefault="00723B64" w:rsidP="00723B64">
      <w:pPr>
        <w:tabs>
          <w:tab w:val="left" w:pos="-1590"/>
        </w:tabs>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5A09EF"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Requerimiento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Laptop, procesador  Intel(R) Core (TM)I3, 1.20GHZ, disco duro 500 Gb, memoria RAM 4 Gb.</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Precisión 3 mts. máximo, procesador 400 MGHZ,  resistencia contra lluvia y polvo.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Camioneta Mínimo del año 2007, cilindraje mínimo 2000 cc.</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Impresión, copia y escaneo , velocidad ISO esat de 7,0/4,8 ipm en blanco y negro/color</w:t>
            </w:r>
          </w:p>
          <w:p w:rsidR="005A09EF" w:rsidRPr="006F2F38" w:rsidRDefault="005A09EF" w:rsidP="00FA75C4">
            <w:pPr>
              <w:spacing w:after="0"/>
              <w:rPr>
                <w:rFonts w:cs="Calibri"/>
                <w:lang w:eastAsia="es-EC"/>
              </w:rPr>
            </w:pPr>
            <w:r w:rsidRPr="006F2F38">
              <w:rPr>
                <w:rFonts w:cs="Calibri"/>
                <w:lang w:eastAsia="es-EC"/>
              </w:rPr>
              <w:t>resolución de impresión de 4800 ppp y gotas de tinta de 2 picolitros</w:t>
            </w:r>
          </w:p>
          <w:p w:rsidR="005A09EF" w:rsidRPr="006F2F38" w:rsidRDefault="005A09EF" w:rsidP="00FA75C4">
            <w:pPr>
              <w:spacing w:after="0"/>
              <w:rPr>
                <w:rFonts w:cs="Calibri"/>
                <w:lang w:eastAsia="es-EC"/>
              </w:rPr>
            </w:pPr>
            <w:r w:rsidRPr="006F2F38">
              <w:rPr>
                <w:rFonts w:cs="Calibri"/>
                <w:lang w:eastAsia="es-EC"/>
              </w:rPr>
              <w:t>escáner de 600 ppp con modo de escaneo automático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lastRenderedPageBreak/>
              <w:t>5</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Mínimo de 8 Megapíxeles</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Con un ancho de banda adecuado.</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Material dieléctrico y con cintas reflectivas.</w:t>
            </w:r>
          </w:p>
        </w:tc>
      </w:tr>
    </w:tbl>
    <w:p w:rsidR="00723B64" w:rsidRPr="001C06EA" w:rsidRDefault="00723B64" w:rsidP="00723B64">
      <w:pPr>
        <w:spacing w:after="0"/>
        <w:jc w:val="both"/>
        <w:rPr>
          <w:rFonts w:cs="Arial"/>
          <w:i/>
          <w:iCs/>
        </w:rPr>
      </w:pPr>
    </w:p>
    <w:p w:rsidR="00723B64" w:rsidRPr="001C06EA" w:rsidRDefault="00723B64" w:rsidP="00723B64">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723B64" w:rsidRPr="001C06EA" w:rsidRDefault="00723B64" w:rsidP="00723B64">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723B64" w:rsidRPr="001C06EA" w:rsidRDefault="00723B64" w:rsidP="00723B64">
      <w:pPr>
        <w:spacing w:line="240" w:lineRule="auto"/>
        <w:jc w:val="both"/>
        <w:rPr>
          <w:rFonts w:cs="Arial"/>
          <w:color w:val="000000"/>
          <w:spacing w:val="-3"/>
        </w:rPr>
      </w:pPr>
      <w:r w:rsidRPr="001C06EA">
        <w:rPr>
          <w:rFonts w:cs="Arial"/>
          <w:color w:val="000000"/>
          <w:spacing w:val="-3"/>
        </w:rPr>
        <w:t xml:space="preserve">Los índices financieros constituirán </w:t>
      </w:r>
      <w:r w:rsidRPr="001C06EA">
        <w:rPr>
          <w:rFonts w:cs="Arial"/>
          <w:color w:val="000000"/>
          <w:spacing w:val="-3"/>
        </w:rPr>
        <w:tab/>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915"/>
      </w:tblGrid>
      <w:tr w:rsidR="00723B64" w:rsidRPr="001C06EA" w:rsidTr="00AB1E7E">
        <w:trPr>
          <w:trHeight w:val="524"/>
        </w:trPr>
        <w:tc>
          <w:tcPr>
            <w:tcW w:w="3944" w:type="dxa"/>
            <w:shd w:val="clear" w:color="auto" w:fill="D9D9D9"/>
          </w:tcPr>
          <w:p w:rsidR="00723B64" w:rsidRPr="001C06EA" w:rsidRDefault="00723B64" w:rsidP="00AB1E7E">
            <w:pPr>
              <w:spacing w:line="240" w:lineRule="auto"/>
              <w:jc w:val="center"/>
              <w:rPr>
                <w:rFonts w:cs="Arial"/>
                <w:b/>
                <w:color w:val="000000"/>
                <w:spacing w:val="-3"/>
              </w:rPr>
            </w:pPr>
            <w:r w:rsidRPr="001C06EA">
              <w:rPr>
                <w:rFonts w:cs="Arial"/>
                <w:b/>
                <w:color w:val="000000"/>
                <w:spacing w:val="-3"/>
              </w:rPr>
              <w:t>Índice</w:t>
            </w:r>
          </w:p>
        </w:tc>
        <w:tc>
          <w:tcPr>
            <w:tcW w:w="1739" w:type="dxa"/>
            <w:shd w:val="clear" w:color="auto" w:fill="D9D9D9"/>
          </w:tcPr>
          <w:p w:rsidR="00723B64" w:rsidRPr="001C06EA" w:rsidRDefault="00723B64" w:rsidP="00AB1E7E">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723B64" w:rsidRPr="001C06EA" w:rsidRDefault="00723B64" w:rsidP="00AB1E7E">
            <w:pPr>
              <w:spacing w:line="240" w:lineRule="auto"/>
              <w:jc w:val="center"/>
              <w:rPr>
                <w:rFonts w:cs="Arial"/>
                <w:b/>
                <w:color w:val="000000"/>
                <w:spacing w:val="-3"/>
              </w:rPr>
            </w:pPr>
            <w:r w:rsidRPr="001C06EA">
              <w:rPr>
                <w:rFonts w:cs="Arial"/>
                <w:b/>
                <w:color w:val="000000"/>
                <w:spacing w:val="-3"/>
              </w:rPr>
              <w:t>OBSERVACIONES</w:t>
            </w:r>
          </w:p>
        </w:tc>
      </w:tr>
      <w:tr w:rsidR="00723B64" w:rsidRPr="001C06EA" w:rsidTr="00AB1E7E">
        <w:trPr>
          <w:trHeight w:val="300"/>
        </w:trPr>
        <w:tc>
          <w:tcPr>
            <w:tcW w:w="3944" w:type="dxa"/>
            <w:shd w:val="clear" w:color="auto" w:fill="auto"/>
          </w:tcPr>
          <w:p w:rsidR="00723B64" w:rsidRPr="001C06EA" w:rsidRDefault="00723B64" w:rsidP="00AB1E7E">
            <w:pPr>
              <w:spacing w:line="240" w:lineRule="auto"/>
              <w:jc w:val="both"/>
              <w:rPr>
                <w:rFonts w:cs="Arial"/>
                <w:color w:val="000000"/>
                <w:spacing w:val="-3"/>
              </w:rPr>
            </w:pPr>
            <w:r w:rsidRPr="001C06EA">
              <w:rPr>
                <w:rFonts w:cs="Arial"/>
                <w:color w:val="000000"/>
                <w:spacing w:val="-3"/>
              </w:rPr>
              <w:t>Solvencia</w:t>
            </w:r>
          </w:p>
        </w:tc>
        <w:tc>
          <w:tcPr>
            <w:tcW w:w="1739" w:type="dxa"/>
            <w:shd w:val="clear" w:color="auto" w:fill="auto"/>
          </w:tcPr>
          <w:p w:rsidR="00723B64" w:rsidRPr="001C06EA" w:rsidRDefault="00723B64" w:rsidP="00AB1E7E">
            <w:pPr>
              <w:spacing w:line="240" w:lineRule="auto"/>
              <w:jc w:val="both"/>
              <w:rPr>
                <w:rFonts w:cs="Arial"/>
                <w:spacing w:val="-3"/>
              </w:rPr>
            </w:pPr>
            <w:r w:rsidRPr="001C06EA">
              <w:rPr>
                <w:rFonts w:cs="Arial"/>
                <w:spacing w:val="-3"/>
              </w:rPr>
              <w:t>Mayor o igual a 1,0</w:t>
            </w:r>
          </w:p>
        </w:tc>
        <w:tc>
          <w:tcPr>
            <w:tcW w:w="2915" w:type="dxa"/>
          </w:tcPr>
          <w:p w:rsidR="00723B64" w:rsidRPr="001C06EA" w:rsidRDefault="00723B64" w:rsidP="00AB1E7E">
            <w:pPr>
              <w:spacing w:line="240" w:lineRule="auto"/>
              <w:jc w:val="both"/>
              <w:rPr>
                <w:rFonts w:cs="Arial"/>
                <w:color w:val="000000"/>
                <w:spacing w:val="-3"/>
              </w:rPr>
            </w:pPr>
          </w:p>
        </w:tc>
      </w:tr>
      <w:tr w:rsidR="00723B64" w:rsidRPr="001C06EA" w:rsidTr="00AB1E7E">
        <w:trPr>
          <w:trHeight w:val="223"/>
        </w:trPr>
        <w:tc>
          <w:tcPr>
            <w:tcW w:w="3944" w:type="dxa"/>
            <w:shd w:val="clear" w:color="auto" w:fill="auto"/>
          </w:tcPr>
          <w:p w:rsidR="00723B64" w:rsidRPr="001C06EA" w:rsidRDefault="00723B64" w:rsidP="00AB1E7E">
            <w:pPr>
              <w:spacing w:line="240" w:lineRule="auto"/>
              <w:jc w:val="both"/>
              <w:rPr>
                <w:rFonts w:cs="Arial"/>
                <w:color w:val="000000"/>
                <w:spacing w:val="-3"/>
              </w:rPr>
            </w:pPr>
            <w:r w:rsidRPr="001C06EA">
              <w:rPr>
                <w:rFonts w:cs="Arial"/>
                <w:color w:val="000000"/>
                <w:spacing w:val="-3"/>
              </w:rPr>
              <w:t>Endeudamiento</w:t>
            </w:r>
          </w:p>
        </w:tc>
        <w:tc>
          <w:tcPr>
            <w:tcW w:w="1739" w:type="dxa"/>
            <w:shd w:val="clear" w:color="auto" w:fill="auto"/>
          </w:tcPr>
          <w:p w:rsidR="00723B64" w:rsidRPr="001C06EA" w:rsidRDefault="00723B64" w:rsidP="00AB1E7E">
            <w:pPr>
              <w:spacing w:line="240" w:lineRule="auto"/>
              <w:jc w:val="both"/>
              <w:rPr>
                <w:rFonts w:cs="Arial"/>
                <w:spacing w:val="-3"/>
              </w:rPr>
            </w:pPr>
            <w:r w:rsidRPr="001C06EA">
              <w:rPr>
                <w:rFonts w:cs="Arial"/>
                <w:spacing w:val="-3"/>
              </w:rPr>
              <w:t>Menor a 0,9</w:t>
            </w:r>
          </w:p>
        </w:tc>
        <w:tc>
          <w:tcPr>
            <w:tcW w:w="2915" w:type="dxa"/>
          </w:tcPr>
          <w:p w:rsidR="00723B64" w:rsidRPr="001C06EA" w:rsidRDefault="00723B64" w:rsidP="00AB1E7E">
            <w:pPr>
              <w:spacing w:line="240" w:lineRule="auto"/>
              <w:jc w:val="both"/>
              <w:rPr>
                <w:rFonts w:cs="Arial"/>
                <w:color w:val="000000"/>
                <w:spacing w:val="-3"/>
              </w:rPr>
            </w:pPr>
          </w:p>
        </w:tc>
      </w:tr>
    </w:tbl>
    <w:p w:rsidR="00723B64" w:rsidRPr="001C06EA" w:rsidRDefault="00723B64" w:rsidP="00723B64">
      <w:pPr>
        <w:spacing w:line="240" w:lineRule="auto"/>
        <w:jc w:val="both"/>
        <w:rPr>
          <w:rFonts w:cs="Arial"/>
          <w:color w:val="000000"/>
          <w:spacing w:val="-3"/>
        </w:rPr>
      </w:pPr>
    </w:p>
    <w:p w:rsidR="00723B64" w:rsidRPr="001C06EA" w:rsidRDefault="00723B64" w:rsidP="00723B64">
      <w:pPr>
        <w:spacing w:after="0"/>
        <w:ind w:left="284" w:hanging="284"/>
        <w:jc w:val="both"/>
        <w:rPr>
          <w:rFonts w:cs="Arial"/>
          <w:b/>
        </w:rPr>
      </w:pPr>
      <w:r w:rsidRPr="001C06EA">
        <w:rPr>
          <w:rFonts w:cs="Arial"/>
          <w:b/>
        </w:rPr>
        <w:t>4.1.9 Verificación de cumplimiento de integridad y requisitos mínimos de la oferta:</w:t>
      </w:r>
    </w:p>
    <w:p w:rsidR="00723B64" w:rsidRPr="001C06EA" w:rsidRDefault="00723B64" w:rsidP="00723B64">
      <w:pPr>
        <w:spacing w:after="0"/>
        <w:ind w:left="284" w:hanging="284"/>
        <w:jc w:val="both"/>
        <w:rPr>
          <w:rFonts w:cs="Arial"/>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723B64" w:rsidRPr="001C06EA" w:rsidTr="00AB1E7E">
        <w:tc>
          <w:tcPr>
            <w:tcW w:w="3665" w:type="dxa"/>
            <w:shd w:val="clear" w:color="auto" w:fill="F2F2F2"/>
          </w:tcPr>
          <w:p w:rsidR="00723B64" w:rsidRPr="001C06EA" w:rsidRDefault="00723B64" w:rsidP="00AB1E7E">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723B64" w:rsidRPr="001C06EA" w:rsidRDefault="00723B64" w:rsidP="00AB1E7E">
            <w:pPr>
              <w:jc w:val="center"/>
              <w:rPr>
                <w:rFonts w:cs="Arial"/>
                <w:b/>
                <w:color w:val="000000"/>
                <w:spacing w:val="-3"/>
              </w:rPr>
            </w:pPr>
            <w:r w:rsidRPr="001C06EA">
              <w:rPr>
                <w:rFonts w:cs="Arial"/>
                <w:b/>
                <w:color w:val="000000"/>
                <w:spacing w:val="-3"/>
              </w:rPr>
              <w:t>CUMPLE</w:t>
            </w:r>
          </w:p>
        </w:tc>
        <w:tc>
          <w:tcPr>
            <w:tcW w:w="1564" w:type="dxa"/>
            <w:shd w:val="clear" w:color="auto" w:fill="F2F2F2"/>
          </w:tcPr>
          <w:p w:rsidR="00723B64" w:rsidRPr="001C06EA" w:rsidRDefault="00723B64" w:rsidP="00AB1E7E">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723B64" w:rsidRPr="001C06EA" w:rsidRDefault="00723B64" w:rsidP="00AB1E7E">
            <w:pPr>
              <w:ind w:left="284"/>
              <w:jc w:val="center"/>
              <w:rPr>
                <w:rFonts w:cs="Arial"/>
                <w:b/>
                <w:color w:val="000000"/>
                <w:spacing w:val="-3"/>
              </w:rPr>
            </w:pPr>
            <w:r w:rsidRPr="001C06EA">
              <w:rPr>
                <w:rFonts w:cs="Arial"/>
                <w:b/>
                <w:color w:val="000000"/>
                <w:spacing w:val="-3"/>
              </w:rPr>
              <w:t>OBSERVACIONES</w:t>
            </w: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Integridad de la Oferta</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c>
          <w:tcPr>
            <w:tcW w:w="3665" w:type="dxa"/>
            <w:shd w:val="clear" w:color="auto" w:fill="auto"/>
          </w:tcPr>
          <w:p w:rsidR="00723B64" w:rsidRPr="001C06EA" w:rsidRDefault="00723B64" w:rsidP="00AB1E7E">
            <w:pPr>
              <w:spacing w:after="0" w:line="240" w:lineRule="auto"/>
              <w:ind w:left="284"/>
              <w:rPr>
                <w:rFonts w:cs="Arial"/>
                <w:color w:val="000000"/>
                <w:spacing w:val="-3"/>
              </w:rPr>
            </w:pPr>
            <w:r w:rsidRPr="001C06EA">
              <w:rPr>
                <w:rFonts w:cs="Arial"/>
                <w:color w:val="000000"/>
                <w:spacing w:val="-3"/>
              </w:rPr>
              <w:lastRenderedPageBreak/>
              <w:t>Equipo e instrumentos disponibles</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r w:rsidR="00723B64" w:rsidRPr="001C06EA" w:rsidTr="00AB1E7E">
        <w:trPr>
          <w:trHeight w:val="180"/>
        </w:trPr>
        <w:tc>
          <w:tcPr>
            <w:tcW w:w="3665" w:type="dxa"/>
            <w:shd w:val="clear" w:color="auto" w:fill="auto"/>
          </w:tcPr>
          <w:p w:rsidR="00723B64" w:rsidRPr="001C06EA" w:rsidRDefault="00723B64" w:rsidP="00AB1E7E">
            <w:pPr>
              <w:rPr>
                <w:rFonts w:cs="Arial"/>
                <w:spacing w:val="-3"/>
              </w:rPr>
            </w:pPr>
            <w:r w:rsidRPr="001C06EA">
              <w:rPr>
                <w:rFonts w:cs="Arial"/>
                <w:spacing w:val="-3"/>
              </w:rPr>
              <w:t xml:space="preserve">      Información financiera habilitante</w:t>
            </w:r>
          </w:p>
        </w:tc>
        <w:tc>
          <w:tcPr>
            <w:tcW w:w="1148" w:type="dxa"/>
            <w:shd w:val="clear" w:color="auto" w:fill="auto"/>
          </w:tcPr>
          <w:p w:rsidR="00723B64" w:rsidRPr="001C06EA" w:rsidRDefault="00723B64" w:rsidP="00AB1E7E">
            <w:pPr>
              <w:spacing w:after="0"/>
              <w:ind w:left="284"/>
              <w:jc w:val="both"/>
              <w:rPr>
                <w:rFonts w:cs="Arial"/>
                <w:color w:val="000000"/>
                <w:spacing w:val="-3"/>
              </w:rPr>
            </w:pPr>
          </w:p>
        </w:tc>
        <w:tc>
          <w:tcPr>
            <w:tcW w:w="1564" w:type="dxa"/>
            <w:shd w:val="clear" w:color="auto" w:fill="auto"/>
          </w:tcPr>
          <w:p w:rsidR="00723B64" w:rsidRPr="001C06EA" w:rsidRDefault="00723B64" w:rsidP="00AB1E7E">
            <w:pPr>
              <w:spacing w:after="0"/>
              <w:ind w:left="284"/>
              <w:jc w:val="both"/>
              <w:rPr>
                <w:rFonts w:cs="Arial"/>
                <w:color w:val="000000"/>
                <w:spacing w:val="-3"/>
              </w:rPr>
            </w:pPr>
          </w:p>
        </w:tc>
        <w:tc>
          <w:tcPr>
            <w:tcW w:w="2328" w:type="dxa"/>
          </w:tcPr>
          <w:p w:rsidR="00723B64" w:rsidRPr="001C06EA" w:rsidRDefault="00723B64" w:rsidP="00AB1E7E">
            <w:pPr>
              <w:spacing w:after="0"/>
              <w:ind w:left="284"/>
              <w:jc w:val="both"/>
              <w:rPr>
                <w:rFonts w:cs="Arial"/>
                <w:color w:val="000000"/>
                <w:spacing w:val="-3"/>
              </w:rPr>
            </w:pPr>
          </w:p>
        </w:tc>
      </w:tr>
    </w:tbl>
    <w:p w:rsidR="00723B64" w:rsidRPr="001C06EA" w:rsidRDefault="00723B64" w:rsidP="00723B64">
      <w:pPr>
        <w:tabs>
          <w:tab w:val="left" w:pos="567"/>
        </w:tabs>
        <w:spacing w:line="240" w:lineRule="auto"/>
        <w:ind w:left="284"/>
        <w:jc w:val="both"/>
        <w:rPr>
          <w:rFonts w:cs="Arial"/>
          <w:color w:val="000000"/>
          <w:spacing w:val="-3"/>
        </w:rPr>
      </w:pPr>
    </w:p>
    <w:p w:rsidR="00723B64" w:rsidRPr="001C06EA" w:rsidRDefault="00723B64" w:rsidP="00723B64">
      <w:pPr>
        <w:tabs>
          <w:tab w:val="left" w:pos="567"/>
        </w:tabs>
        <w:spacing w:line="240" w:lineRule="auto"/>
        <w:ind w:left="284"/>
        <w:jc w:val="both"/>
        <w:rPr>
          <w:rFonts w:cs="Arial"/>
          <w:color w:val="000000"/>
          <w:spacing w:val="-3"/>
        </w:rPr>
      </w:pPr>
      <w:r w:rsidRPr="001C06EA">
        <w:rPr>
          <w:rFonts w:cs="Arial"/>
          <w:color w:val="000000"/>
          <w:spacing w:val="-3"/>
        </w:rPr>
        <w:t>Aquellas ofertas que cumplan integralmente con los parámetros mínimos pasaran a la etapa de evaluación de ofertas con puntaje, caso contrario serán descalificados.</w:t>
      </w:r>
    </w:p>
    <w:p w:rsidR="00723B64" w:rsidRPr="001C06EA" w:rsidRDefault="00723B64" w:rsidP="00723B64">
      <w:pPr>
        <w:jc w:val="both"/>
        <w:rPr>
          <w:rFonts w:cs="Arial"/>
          <w:bCs/>
          <w:color w:val="000000"/>
          <w:spacing w:val="-3"/>
        </w:rPr>
      </w:pPr>
      <w:r w:rsidRPr="001C06EA">
        <w:rPr>
          <w:rFonts w:cs="Arial"/>
          <w:b/>
          <w:bCs/>
          <w:color w:val="000000"/>
          <w:spacing w:val="-3"/>
        </w:rPr>
        <w:t xml:space="preserve">4.2. Evaluación técnica por puntaje: </w:t>
      </w:r>
      <w:r w:rsidRPr="001C06EA">
        <w:rPr>
          <w:rFonts w:cs="Arial"/>
          <w:bCs/>
          <w:color w:val="000000"/>
          <w:spacing w:val="-3"/>
        </w:rPr>
        <w:t>Solo las ofertas que cumplan con los requisitos mínimos serán objeto de evaluación por puntaje.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262"/>
      </w:tblGrid>
      <w:tr w:rsidR="00723B64" w:rsidRPr="001C06EA" w:rsidTr="00AB1E7E">
        <w:tc>
          <w:tcPr>
            <w:tcW w:w="2458" w:type="dxa"/>
            <w:shd w:val="clear" w:color="auto" w:fill="F2F2F2"/>
          </w:tcPr>
          <w:p w:rsidR="00723B64" w:rsidRPr="001C06EA" w:rsidRDefault="00723B64" w:rsidP="00AB1E7E">
            <w:pPr>
              <w:jc w:val="center"/>
              <w:rPr>
                <w:rFonts w:cs="Arial"/>
                <w:b/>
                <w:bCs/>
                <w:color w:val="000000"/>
                <w:spacing w:val="-3"/>
              </w:rPr>
            </w:pPr>
            <w:r w:rsidRPr="001C06EA">
              <w:rPr>
                <w:rFonts w:cs="Arial"/>
                <w:b/>
                <w:bCs/>
                <w:color w:val="000000"/>
              </w:rPr>
              <w:t>Parámetro sugerido</w:t>
            </w:r>
          </w:p>
        </w:tc>
        <w:tc>
          <w:tcPr>
            <w:tcW w:w="6262" w:type="dxa"/>
            <w:shd w:val="clear" w:color="auto" w:fill="F2F2F2"/>
          </w:tcPr>
          <w:p w:rsidR="00723B64" w:rsidRPr="001C06EA" w:rsidRDefault="00723B64" w:rsidP="00AB1E7E">
            <w:pPr>
              <w:jc w:val="center"/>
              <w:rPr>
                <w:rFonts w:cs="Arial"/>
                <w:b/>
                <w:bCs/>
                <w:color w:val="000000"/>
                <w:spacing w:val="-3"/>
              </w:rPr>
            </w:pPr>
            <w:r w:rsidRPr="001C06EA">
              <w:rPr>
                <w:rFonts w:cs="Arial"/>
                <w:b/>
                <w:bCs/>
                <w:color w:val="000000"/>
              </w:rPr>
              <w:t>Descripción y recomendaciones</w:t>
            </w:r>
          </w:p>
        </w:tc>
      </w:tr>
      <w:tr w:rsidR="00723B64" w:rsidRPr="001C06EA" w:rsidTr="00AB1E7E">
        <w:tc>
          <w:tcPr>
            <w:tcW w:w="2458" w:type="dxa"/>
            <w:shd w:val="clear" w:color="auto" w:fill="auto"/>
            <w:vAlign w:val="center"/>
          </w:tcPr>
          <w:p w:rsidR="00723B64" w:rsidRPr="001C06EA" w:rsidRDefault="00723B64" w:rsidP="00AB1E7E">
            <w:pPr>
              <w:jc w:val="center"/>
              <w:rPr>
                <w:rFonts w:cs="Arial"/>
                <w:b/>
                <w:bCs/>
                <w:color w:val="000000"/>
                <w:spacing w:val="-3"/>
              </w:rPr>
            </w:pPr>
            <w:r w:rsidRPr="001C06EA">
              <w:rPr>
                <w:rFonts w:cs="Arial"/>
                <w:color w:val="000000"/>
              </w:rPr>
              <w:t>Experiencia general</w:t>
            </w:r>
          </w:p>
        </w:tc>
        <w:tc>
          <w:tcPr>
            <w:tcW w:w="6262" w:type="dxa"/>
            <w:shd w:val="clear" w:color="auto" w:fill="auto"/>
          </w:tcPr>
          <w:p w:rsidR="00723B64" w:rsidRPr="001C06EA" w:rsidRDefault="00723B64" w:rsidP="00723B64">
            <w:pPr>
              <w:pStyle w:val="Contenidodelatabla"/>
              <w:widowControl/>
              <w:numPr>
                <w:ilvl w:val="0"/>
                <w:numId w:val="29"/>
              </w:numPr>
              <w:snapToGrid w:val="0"/>
              <w:jc w:val="both"/>
              <w:rPr>
                <w:rFonts w:ascii="Calibri" w:hAnsi="Calibri" w:cs="Arial"/>
                <w:color w:val="000000"/>
                <w:sz w:val="22"/>
                <w:szCs w:val="22"/>
              </w:rPr>
            </w:pPr>
            <w:r w:rsidRPr="001C06EA">
              <w:rPr>
                <w:rFonts w:ascii="Calibri" w:hAnsi="Calibri" w:cs="Arial"/>
                <w:color w:val="000000"/>
                <w:sz w:val="22"/>
                <w:szCs w:val="22"/>
              </w:rPr>
              <w:t>Especificar cuál es el tipo y dimensión de la experiencia que debe demostrar el oferente y mediante qué documentos.</w:t>
            </w:r>
          </w:p>
          <w:p w:rsidR="00723B64" w:rsidRPr="001C06EA" w:rsidRDefault="00723B64" w:rsidP="00723B64">
            <w:pPr>
              <w:pStyle w:val="Contenidodelatabla"/>
              <w:widowControl/>
              <w:numPr>
                <w:ilvl w:val="0"/>
                <w:numId w:val="29"/>
              </w:numPr>
              <w:jc w:val="both"/>
              <w:rPr>
                <w:rFonts w:ascii="Calibri" w:hAnsi="Calibri" w:cs="Arial"/>
                <w:sz w:val="22"/>
                <w:szCs w:val="22"/>
              </w:rPr>
            </w:pPr>
            <w:r w:rsidRPr="001C06EA">
              <w:rPr>
                <w:rFonts w:ascii="Calibri" w:hAnsi="Calibri" w:cs="Arial"/>
                <w:color w:val="000000"/>
                <w:sz w:val="22"/>
                <w:szCs w:val="22"/>
              </w:rPr>
              <w:t xml:space="preserve">La experiencia solicitada se definirá respecto de un período de tiempo y asociado a un número, plazo o montos contractuales a partir de un mínimo (si éste se definió en la etapa cumple / no </w:t>
            </w:r>
            <w:r w:rsidRPr="001C06EA">
              <w:rPr>
                <w:rFonts w:ascii="Calibri" w:hAnsi="Calibri" w:cs="Arial"/>
                <w:sz w:val="22"/>
                <w:szCs w:val="22"/>
              </w:rPr>
              <w:t>cumple, éste sería la base), considerando las siguientes condiciones:</w:t>
            </w:r>
          </w:p>
          <w:p w:rsidR="00723B64" w:rsidRPr="001C06EA" w:rsidRDefault="00723B64" w:rsidP="00723B6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Respecto del tiempo: no se circunscribirá a un período inferior al de los últimos 5 años y en ningún caso se fijará un límite superior a los diez años. (ej.: no se podrá requerir la acreditación de determinada experiencia exclusivamente en los últimos dos años...; esto es, los participantes podrán acreditar las experiencias adquiridas en los últimos 5 años.)</w:t>
            </w:r>
          </w:p>
          <w:p w:rsidR="00723B64" w:rsidRPr="001C06EA" w:rsidRDefault="00723B64" w:rsidP="00723B6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35% del precio referencial.</w:t>
            </w:r>
          </w:p>
          <w:p w:rsidR="00723B64" w:rsidRPr="001C06EA" w:rsidRDefault="00723B64" w:rsidP="00723B64">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se acreditará de forma acumulada por un monto de entre el 100% y el 150% del monto referencial</w:t>
            </w:r>
          </w:p>
          <w:p w:rsidR="00723B64" w:rsidRPr="001C06EA" w:rsidRDefault="00723B64" w:rsidP="00723B6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se evaluará en relación al objeto contractual en su conjunto y no con relación a rubros particulares.</w:t>
            </w:r>
          </w:p>
          <w:p w:rsidR="00723B64" w:rsidRPr="001C06EA" w:rsidRDefault="00723B64" w:rsidP="00723B6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adquirida en calidad de subcontratista será reconocida y aceptada por la Entidad Contratante, siempre y cuando tenga directa relación al objeto contractual.</w:t>
            </w:r>
          </w:p>
          <w:p w:rsidR="00723B64" w:rsidRPr="001C06EA" w:rsidRDefault="00723B64" w:rsidP="00723B64">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pacing w:val="-3"/>
                <w:sz w:val="22"/>
                <w:szCs w:val="22"/>
                <w:lang w:val="es-ES"/>
              </w:rPr>
              <w:t>Para los profesionales que participan individualmente, será acreditable la experiencia adquirida en relación de dependencia, ya sea en calidad de director de proyecto o consultor/sectorialista y su valoración, cuando gire en torno a los montos contractuales, se cumplirá considerando el porcentaje de participación en el contrato en el que tales profesionales participaron en las calidades que se señalaron anteriormente.</w:t>
            </w:r>
          </w:p>
          <w:p w:rsidR="00723B64" w:rsidRPr="001C06EA" w:rsidRDefault="00723B64" w:rsidP="00723B64">
            <w:pPr>
              <w:numPr>
                <w:ilvl w:val="0"/>
                <w:numId w:val="29"/>
              </w:numPr>
              <w:suppressAutoHyphens/>
              <w:spacing w:after="0" w:line="240" w:lineRule="auto"/>
              <w:jc w:val="both"/>
              <w:rPr>
                <w:rFonts w:cs="Arial"/>
                <w:b/>
                <w:bCs/>
                <w:color w:val="000000"/>
                <w:spacing w:val="-3"/>
              </w:rPr>
            </w:pPr>
            <w:r w:rsidRPr="001C06EA">
              <w:rPr>
                <w:rFonts w:cs="Arial"/>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723B64" w:rsidRPr="001C06EA" w:rsidTr="00AB1E7E">
        <w:tc>
          <w:tcPr>
            <w:tcW w:w="2458" w:type="dxa"/>
            <w:shd w:val="clear" w:color="auto" w:fill="auto"/>
            <w:vAlign w:val="center"/>
          </w:tcPr>
          <w:p w:rsidR="00723B64" w:rsidRPr="001C06EA" w:rsidRDefault="00723B64" w:rsidP="00AB1E7E">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lastRenderedPageBreak/>
              <w:t>Experiencia específica</w:t>
            </w:r>
          </w:p>
        </w:tc>
        <w:tc>
          <w:tcPr>
            <w:tcW w:w="6262" w:type="dxa"/>
            <w:shd w:val="clear" w:color="auto" w:fill="auto"/>
          </w:tcPr>
          <w:p w:rsidR="00723B64" w:rsidRPr="001C06EA" w:rsidRDefault="00723B64" w:rsidP="00723B64">
            <w:pPr>
              <w:pStyle w:val="Contenidodelatabla"/>
              <w:widowControl/>
              <w:numPr>
                <w:ilvl w:val="0"/>
                <w:numId w:val="35"/>
              </w:numPr>
              <w:snapToGrid w:val="0"/>
              <w:jc w:val="both"/>
              <w:rPr>
                <w:rFonts w:ascii="Calibri" w:hAnsi="Calibri" w:cs="Arial"/>
                <w:color w:val="000000"/>
                <w:sz w:val="22"/>
                <w:szCs w:val="22"/>
              </w:rPr>
            </w:pPr>
            <w:r w:rsidRPr="001C06EA">
              <w:rPr>
                <w:rFonts w:ascii="Calibri" w:hAnsi="Calibri" w:cs="Arial"/>
                <w:color w:val="000000"/>
                <w:sz w:val="22"/>
                <w:szCs w:val="22"/>
              </w:rPr>
              <w:t>Detallar cuál es la experiencia específica que debe demostrar el oferente, y mediante qué documento.</w:t>
            </w:r>
          </w:p>
          <w:p w:rsidR="00723B64" w:rsidRPr="001C06EA" w:rsidRDefault="00723B64" w:rsidP="00723B64">
            <w:pPr>
              <w:pStyle w:val="Contenidodelatabla"/>
              <w:widowControl/>
              <w:numPr>
                <w:ilvl w:val="0"/>
                <w:numId w:val="35"/>
              </w:numPr>
              <w:jc w:val="both"/>
              <w:rPr>
                <w:rFonts w:ascii="Calibri" w:hAnsi="Calibri" w:cs="Arial"/>
                <w:color w:val="000000"/>
                <w:sz w:val="22"/>
                <w:szCs w:val="22"/>
              </w:rPr>
            </w:pPr>
            <w:r w:rsidRPr="001C06EA">
              <w:rPr>
                <w:rFonts w:ascii="Calibri" w:hAnsi="Calibri" w:cs="Arial"/>
                <w:color w:val="000000"/>
                <w:sz w:val="22"/>
                <w:szCs w:val="22"/>
              </w:rPr>
              <w:t>Se observarán las mismas previsiones establecidas para el parámetro de experiencia general del proponente.</w:t>
            </w:r>
          </w:p>
          <w:p w:rsidR="00723B64" w:rsidRPr="001C06EA" w:rsidRDefault="00723B64" w:rsidP="00723B64">
            <w:pPr>
              <w:numPr>
                <w:ilvl w:val="0"/>
                <w:numId w:val="35"/>
              </w:numPr>
              <w:suppressAutoHyphens/>
              <w:spacing w:after="0" w:line="240" w:lineRule="auto"/>
              <w:jc w:val="both"/>
              <w:rPr>
                <w:rFonts w:cs="Arial"/>
                <w:b/>
                <w:bCs/>
                <w:color w:val="000000"/>
                <w:spacing w:val="-3"/>
              </w:rPr>
            </w:pPr>
            <w:r w:rsidRPr="001C06EA">
              <w:rPr>
                <w:rFonts w:cs="Arial"/>
                <w:color w:val="000000"/>
              </w:rPr>
              <w:t>La Entidad Contratante se asegurará que la experiencia específica solicitada esté directamente relacionada con el objeto de la contratación.</w:t>
            </w:r>
          </w:p>
          <w:p w:rsidR="00723B64" w:rsidRPr="001C06EA" w:rsidRDefault="00723B64" w:rsidP="00723B64">
            <w:pPr>
              <w:pStyle w:val="Contenidodelatabla"/>
              <w:widowControl/>
              <w:numPr>
                <w:ilvl w:val="0"/>
                <w:numId w:val="35"/>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30% del presupuesto referencial.</w:t>
            </w:r>
          </w:p>
          <w:p w:rsidR="00723B64" w:rsidRPr="001C06EA" w:rsidRDefault="00723B64" w:rsidP="00723B64">
            <w:pPr>
              <w:pStyle w:val="Contenidodelatabla"/>
              <w:widowControl/>
              <w:numPr>
                <w:ilvl w:val="0"/>
                <w:numId w:val="36"/>
              </w:numPr>
              <w:snapToGrid w:val="0"/>
              <w:jc w:val="both"/>
              <w:rPr>
                <w:rFonts w:ascii="Calibri" w:hAnsi="Calibri" w:cs="Arial"/>
                <w:color w:val="000000"/>
                <w:sz w:val="22"/>
                <w:szCs w:val="22"/>
              </w:rPr>
            </w:pPr>
            <w:r w:rsidRPr="001C06EA">
              <w:rPr>
                <w:rFonts w:ascii="Calibri" w:hAnsi="Calibri" w:cs="Arial"/>
                <w:sz w:val="22"/>
                <w:szCs w:val="22"/>
              </w:rPr>
              <w:t>La experiencia se acreditará de forma acumulada por un monto de entre el 70% y el 100% del presupuesto referencial.</w:t>
            </w:r>
          </w:p>
        </w:tc>
      </w:tr>
      <w:tr w:rsidR="00723B64" w:rsidRPr="001C06EA" w:rsidTr="00AB1E7E">
        <w:tc>
          <w:tcPr>
            <w:tcW w:w="2458" w:type="dxa"/>
            <w:shd w:val="clear" w:color="auto" w:fill="auto"/>
            <w:vAlign w:val="center"/>
          </w:tcPr>
          <w:p w:rsidR="00723B64" w:rsidRPr="001C06EA" w:rsidRDefault="00723B64" w:rsidP="00AB1E7E">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t>Experiencia del personal técnico</w:t>
            </w:r>
          </w:p>
        </w:tc>
        <w:tc>
          <w:tcPr>
            <w:tcW w:w="6262" w:type="dxa"/>
            <w:shd w:val="clear" w:color="auto" w:fill="auto"/>
          </w:tcPr>
          <w:p w:rsidR="00723B64" w:rsidRPr="001C06EA" w:rsidRDefault="00723B64" w:rsidP="00723B64">
            <w:pPr>
              <w:pStyle w:val="Contenidodelatabla"/>
              <w:widowControl/>
              <w:numPr>
                <w:ilvl w:val="0"/>
                <w:numId w:val="30"/>
              </w:numPr>
              <w:snapToGrid w:val="0"/>
              <w:jc w:val="both"/>
              <w:rPr>
                <w:rFonts w:ascii="Calibri" w:hAnsi="Calibri" w:cs="Arial"/>
                <w:color w:val="000000"/>
                <w:sz w:val="22"/>
                <w:szCs w:val="22"/>
              </w:rPr>
            </w:pPr>
            <w:r w:rsidRPr="001C06EA">
              <w:rPr>
                <w:rFonts w:ascii="Calibri" w:hAnsi="Calibri" w:cs="Arial"/>
                <w:color w:val="000000"/>
                <w:sz w:val="22"/>
                <w:szCs w:val="22"/>
              </w:rPr>
              <w:t>Para el personal técnico clave, se deberá establecer y dimensionar cuál es la experiencia que debe acreditarse, y mediante qué documentos será demostrada.</w:t>
            </w:r>
          </w:p>
          <w:p w:rsidR="00723B64" w:rsidRPr="001C06EA" w:rsidRDefault="00723B64" w:rsidP="00723B6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723B64" w:rsidRPr="001C06EA" w:rsidRDefault="00723B64" w:rsidP="00723B6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diez años para la experiencia a acreditar.</w:t>
            </w:r>
          </w:p>
          <w:p w:rsidR="00723B64" w:rsidRPr="001C06EA" w:rsidRDefault="00723B64" w:rsidP="00723B64">
            <w:pPr>
              <w:pStyle w:val="Contenidodelatabla"/>
              <w:widowControl/>
              <w:numPr>
                <w:ilvl w:val="0"/>
                <w:numId w:val="30"/>
              </w:numPr>
              <w:jc w:val="both"/>
              <w:rPr>
                <w:rFonts w:ascii="Calibri" w:hAnsi="Calibri" w:cs="Arial"/>
                <w:color w:val="000000"/>
                <w:sz w:val="22"/>
                <w:szCs w:val="22"/>
              </w:rPr>
            </w:pPr>
            <w:r w:rsidRPr="001C06EA">
              <w:rPr>
                <w:rFonts w:ascii="Calibri" w:hAnsi="Calibri" w:cs="Arial"/>
                <w:sz w:val="22"/>
                <w:szCs w:val="22"/>
              </w:rPr>
              <w:t>La experiencia deberá estar en concordancia a la experiencia específica exigida a la empresa y al cargo a desempeñar</w:t>
            </w:r>
            <w:r w:rsidRPr="001C06EA">
              <w:rPr>
                <w:rFonts w:ascii="Calibri" w:hAnsi="Calibri" w:cs="Arial"/>
                <w:color w:val="000000"/>
                <w:sz w:val="22"/>
                <w:szCs w:val="22"/>
              </w:rPr>
              <w:t>.</w:t>
            </w:r>
          </w:p>
          <w:p w:rsidR="00723B64" w:rsidRPr="001C06EA" w:rsidRDefault="00723B64" w:rsidP="00723B6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723B64" w:rsidRPr="001C06EA" w:rsidRDefault="00723B64" w:rsidP="00723B64">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723B64" w:rsidRPr="001C06EA" w:rsidRDefault="00723B64" w:rsidP="00723B64">
            <w:pPr>
              <w:pStyle w:val="Contenidodelatabla"/>
              <w:widowControl/>
              <w:numPr>
                <w:ilvl w:val="0"/>
                <w:numId w:val="30"/>
              </w:numPr>
              <w:jc w:val="both"/>
              <w:rPr>
                <w:rFonts w:ascii="Calibri" w:hAnsi="Calibri" w:cs="Arial"/>
                <w:b/>
                <w:bCs/>
                <w:color w:val="000000"/>
                <w:spacing w:val="-3"/>
                <w:sz w:val="22"/>
                <w:szCs w:val="22"/>
              </w:rPr>
            </w:pPr>
            <w:r w:rsidRPr="001C06EA">
              <w:rPr>
                <w:rFonts w:ascii="Calibri" w:hAnsi="Calibri" w:cs="Arial"/>
                <w:color w:val="000000"/>
                <w:sz w:val="22"/>
                <w:szCs w:val="22"/>
              </w:rPr>
              <w:t>La experiencia adquirida en relación de dependencia (sea pública o privada) será reconocida de conformidad con la definición del parámetro que se haya adoptado (tiempo o montos).</w:t>
            </w:r>
          </w:p>
        </w:tc>
      </w:tr>
      <w:tr w:rsidR="00723B64" w:rsidRPr="001C06EA" w:rsidTr="00AB1E7E">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723B64" w:rsidRPr="001C06EA" w:rsidRDefault="00723B64" w:rsidP="00AB1E7E">
            <w:pPr>
              <w:pStyle w:val="Contenidodelatabla"/>
              <w:snapToGrid w:val="0"/>
              <w:rPr>
                <w:rFonts w:ascii="Calibri" w:hAnsi="Calibri" w:cs="Arial"/>
                <w:color w:val="000000"/>
                <w:sz w:val="22"/>
                <w:szCs w:val="22"/>
              </w:rPr>
            </w:pPr>
            <w:r w:rsidRPr="001C06EA">
              <w:rPr>
                <w:rFonts w:ascii="Calibri" w:hAnsi="Calibri" w:cs="Arial"/>
                <w:color w:val="000000"/>
                <w:sz w:val="22"/>
                <w:szCs w:val="22"/>
              </w:rPr>
              <w:t>Oferta económica</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723B64" w:rsidRPr="001C06EA" w:rsidRDefault="00723B64" w:rsidP="00AB1E7E">
            <w:pPr>
              <w:spacing w:after="0"/>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w:t>
            </w:r>
          </w:p>
          <w:p w:rsidR="00723B64" w:rsidRPr="001C06EA" w:rsidRDefault="00723B64" w:rsidP="00AB1E7E">
            <w:pPr>
              <w:pStyle w:val="Contenidodelatabla"/>
              <w:widowControl/>
              <w:snapToGrid w:val="0"/>
              <w:jc w:val="both"/>
              <w:rPr>
                <w:rFonts w:ascii="Calibri" w:hAnsi="Calibri" w:cs="Arial"/>
                <w:color w:val="000000"/>
                <w:sz w:val="22"/>
                <w:szCs w:val="22"/>
              </w:rPr>
            </w:pPr>
            <w:r w:rsidRPr="001C06EA">
              <w:rPr>
                <w:rFonts w:ascii="Calibri" w:hAnsi="Calibri" w:cs="Arial"/>
                <w:color w:val="000000"/>
                <w:sz w:val="22"/>
                <w:szCs w:val="22"/>
              </w:rPr>
              <w:t xml:space="preserve">La oferta económica se calificará de acuerdo a lo descrito en el </w:t>
            </w:r>
            <w:r w:rsidRPr="001C06EA">
              <w:rPr>
                <w:rFonts w:ascii="Calibri" w:hAnsi="Calibri" w:cs="Arial"/>
                <w:color w:val="000000"/>
                <w:sz w:val="22"/>
                <w:szCs w:val="22"/>
              </w:rPr>
              <w:lastRenderedPageBreak/>
              <w:t>numeral 4.3 de estos pliegos.</w:t>
            </w:r>
          </w:p>
        </w:tc>
      </w:tr>
      <w:tr w:rsidR="00723B64" w:rsidRPr="001C06EA" w:rsidTr="00AB1E7E">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723B64" w:rsidRPr="001C06EA" w:rsidRDefault="00723B64" w:rsidP="00AB1E7E">
            <w:pPr>
              <w:pStyle w:val="Contenidodelatabla"/>
              <w:snapToGrid w:val="0"/>
              <w:rPr>
                <w:rFonts w:ascii="Calibri" w:hAnsi="Calibri" w:cs="Arial"/>
                <w:color w:val="000000"/>
                <w:sz w:val="22"/>
                <w:szCs w:val="22"/>
              </w:rPr>
            </w:pPr>
            <w:r w:rsidRPr="001C06EA">
              <w:rPr>
                <w:rFonts w:ascii="Calibri" w:hAnsi="Calibri" w:cs="Arial"/>
                <w:color w:val="000000"/>
                <w:spacing w:val="-3"/>
                <w:sz w:val="22"/>
                <w:szCs w:val="22"/>
              </w:rPr>
              <w:lastRenderedPageBreak/>
              <w:t>Metodología y cronograma de ejecución</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723B64" w:rsidRPr="001C06EA" w:rsidRDefault="00723B64" w:rsidP="00723B6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oferente indicara con suficiente detalle la metodología y procedimientos a seguirse para los diferentes frentes de trabajo de ejecución de la consultoría. Se considerara la correcta secuencia de actividades y el número de frentes de trabajo simultáneo que se propone, se ajustaran los tiempos de acuerdo al plazo propuesto.</w:t>
            </w:r>
          </w:p>
          <w:p w:rsidR="00723B64" w:rsidRPr="001C06EA" w:rsidRDefault="00723B64" w:rsidP="00723B64">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cronograma de ejecución se presentará mediante diagrama de barras simples para facilitar la comprensión y análisis, se determinara hitos de control de cumplimiento en el desarrollo de los trabajos.</w:t>
            </w:r>
          </w:p>
        </w:tc>
      </w:tr>
    </w:tbl>
    <w:p w:rsidR="00723B64" w:rsidRPr="001C06EA" w:rsidRDefault="00723B64" w:rsidP="00723B64"/>
    <w:p w:rsidR="00723B64" w:rsidRPr="001C06EA" w:rsidRDefault="00723B64" w:rsidP="00723B64">
      <w:pPr>
        <w:rPr>
          <w:rFonts w:cs="Arial"/>
        </w:rPr>
      </w:pPr>
      <w:r w:rsidRPr="001C06EA">
        <w:rPr>
          <w:rFonts w:cs="Arial"/>
        </w:rPr>
        <w:t>Para la valoración se observarán los siguientes parámetros técnicos:</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5A09EF" w:rsidRPr="006F2F38" w:rsidTr="00FA75C4">
        <w:trPr>
          <w:trHeight w:val="448"/>
          <w:jc w:val="center"/>
        </w:trPr>
        <w:tc>
          <w:tcPr>
            <w:tcW w:w="5791" w:type="dxa"/>
            <w:shd w:val="clear" w:color="auto" w:fill="F2F2F2"/>
          </w:tcPr>
          <w:p w:rsidR="005A09EF" w:rsidRPr="006F2F38" w:rsidRDefault="005A09EF" w:rsidP="00FA75C4">
            <w:pPr>
              <w:jc w:val="center"/>
              <w:rPr>
                <w:rFonts w:cs="Arial"/>
                <w:color w:val="000000"/>
              </w:rPr>
            </w:pPr>
            <w:r w:rsidRPr="006F2F38">
              <w:rPr>
                <w:rFonts w:cs="Arial"/>
                <w:b/>
                <w:bCs/>
                <w:color w:val="000000"/>
              </w:rPr>
              <w:t>Parámetros técnicos</w:t>
            </w:r>
          </w:p>
        </w:tc>
        <w:tc>
          <w:tcPr>
            <w:tcW w:w="1870" w:type="dxa"/>
            <w:shd w:val="clear" w:color="auto" w:fill="F2F2F2"/>
          </w:tcPr>
          <w:p w:rsidR="005A09EF" w:rsidRPr="006F2F38" w:rsidRDefault="005A09EF" w:rsidP="00FA75C4">
            <w:pPr>
              <w:jc w:val="center"/>
              <w:rPr>
                <w:rFonts w:cs="Arial"/>
                <w:color w:val="000000"/>
              </w:rPr>
            </w:pPr>
            <w:r w:rsidRPr="006F2F38">
              <w:rPr>
                <w:rFonts w:cs="Arial"/>
                <w:b/>
                <w:bCs/>
                <w:color w:val="000000"/>
              </w:rPr>
              <w:t>Valoración</w:t>
            </w:r>
          </w:p>
        </w:tc>
      </w:tr>
      <w:tr w:rsidR="005A09EF" w:rsidRPr="006F2F38" w:rsidTr="00FA75C4">
        <w:trPr>
          <w:trHeight w:val="298"/>
          <w:jc w:val="center"/>
        </w:trPr>
        <w:tc>
          <w:tcPr>
            <w:tcW w:w="5791" w:type="dxa"/>
            <w:shd w:val="clear" w:color="auto" w:fill="auto"/>
          </w:tcPr>
          <w:p w:rsidR="005A09EF" w:rsidRPr="006F2F38" w:rsidRDefault="005A09EF" w:rsidP="00FA75C4">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5A09EF" w:rsidRPr="006F2F38" w:rsidRDefault="005A09EF" w:rsidP="00FA75C4">
            <w:pPr>
              <w:spacing w:line="240" w:lineRule="auto"/>
              <w:jc w:val="center"/>
              <w:rPr>
                <w:rFonts w:cs="Calibri"/>
                <w:color w:val="000000"/>
              </w:rPr>
            </w:pPr>
            <w:r w:rsidRPr="006F2F38">
              <w:rPr>
                <w:rFonts w:cs="Calibri"/>
                <w:color w:val="000000"/>
              </w:rPr>
              <w:t>50</w:t>
            </w:r>
          </w:p>
        </w:tc>
      </w:tr>
      <w:tr w:rsidR="005A09EF" w:rsidRPr="006F2F38" w:rsidTr="00FA75C4">
        <w:trPr>
          <w:trHeight w:val="240"/>
          <w:jc w:val="center"/>
        </w:trPr>
        <w:tc>
          <w:tcPr>
            <w:tcW w:w="5791" w:type="dxa"/>
            <w:shd w:val="clear" w:color="auto" w:fill="auto"/>
          </w:tcPr>
          <w:p w:rsidR="005A09EF" w:rsidRPr="006F2F38" w:rsidRDefault="005A09EF" w:rsidP="00FA75C4">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5A09EF" w:rsidRPr="006F2F38" w:rsidRDefault="005A09EF" w:rsidP="00FA75C4">
            <w:pPr>
              <w:spacing w:line="240" w:lineRule="auto"/>
              <w:jc w:val="center"/>
              <w:rPr>
                <w:rFonts w:cs="Calibri"/>
                <w:i/>
                <w:color w:val="000000"/>
              </w:rPr>
            </w:pPr>
            <w:r w:rsidRPr="006F2F38">
              <w:rPr>
                <w:rFonts w:cs="Calibri"/>
                <w:color w:val="000000"/>
              </w:rPr>
              <w:t>15</w:t>
            </w:r>
          </w:p>
        </w:tc>
      </w:tr>
      <w:tr w:rsidR="005A09EF" w:rsidRPr="006F2F38" w:rsidTr="00FA75C4">
        <w:trPr>
          <w:trHeight w:val="240"/>
          <w:jc w:val="center"/>
        </w:trPr>
        <w:tc>
          <w:tcPr>
            <w:tcW w:w="5791" w:type="dxa"/>
            <w:shd w:val="clear" w:color="auto" w:fill="auto"/>
          </w:tcPr>
          <w:p w:rsidR="005A09EF" w:rsidRPr="006F2F38" w:rsidRDefault="005A09EF" w:rsidP="00FA75C4">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5A09EF" w:rsidRPr="006F2F38" w:rsidRDefault="005A09EF" w:rsidP="00FA75C4">
            <w:pPr>
              <w:spacing w:line="240" w:lineRule="auto"/>
              <w:jc w:val="center"/>
              <w:rPr>
                <w:rFonts w:cs="Calibri"/>
                <w:color w:val="000000"/>
              </w:rPr>
            </w:pPr>
            <w:r w:rsidRPr="006F2F38">
              <w:rPr>
                <w:rFonts w:cs="Calibri"/>
                <w:color w:val="000000"/>
              </w:rPr>
              <w:t>15</w:t>
            </w:r>
          </w:p>
        </w:tc>
      </w:tr>
      <w:tr w:rsidR="005A09EF" w:rsidRPr="006F2F38" w:rsidTr="00FA75C4">
        <w:trPr>
          <w:trHeight w:val="331"/>
          <w:jc w:val="center"/>
        </w:trPr>
        <w:tc>
          <w:tcPr>
            <w:tcW w:w="5791" w:type="dxa"/>
            <w:shd w:val="clear" w:color="auto" w:fill="F2F2F2"/>
          </w:tcPr>
          <w:p w:rsidR="005A09EF" w:rsidRPr="006F2F38" w:rsidRDefault="005A09EF" w:rsidP="00FA75C4">
            <w:pPr>
              <w:spacing w:after="0"/>
              <w:jc w:val="right"/>
              <w:rPr>
                <w:rFonts w:cs="Arial"/>
                <w:b/>
                <w:color w:val="000000"/>
              </w:rPr>
            </w:pPr>
            <w:r w:rsidRPr="006F2F38">
              <w:rPr>
                <w:rFonts w:cs="Arial"/>
                <w:b/>
                <w:color w:val="000000"/>
              </w:rPr>
              <w:t>TOTAL</w:t>
            </w:r>
          </w:p>
        </w:tc>
        <w:tc>
          <w:tcPr>
            <w:tcW w:w="1870" w:type="dxa"/>
            <w:shd w:val="clear" w:color="auto" w:fill="F2F2F2"/>
          </w:tcPr>
          <w:p w:rsidR="005A09EF" w:rsidRPr="006F2F38" w:rsidRDefault="005A09EF" w:rsidP="00FA75C4">
            <w:pPr>
              <w:spacing w:after="0"/>
              <w:jc w:val="center"/>
              <w:rPr>
                <w:rFonts w:cs="Arial"/>
                <w:b/>
                <w:i/>
                <w:color w:val="000000"/>
              </w:rPr>
            </w:pPr>
            <w:r w:rsidRPr="006F2F38">
              <w:rPr>
                <w:rFonts w:cs="Arial"/>
                <w:b/>
                <w:i/>
                <w:color w:val="000000"/>
              </w:rPr>
              <w:t>80</w:t>
            </w:r>
          </w:p>
        </w:tc>
      </w:tr>
      <w:tr w:rsidR="005A09EF" w:rsidRPr="006F2F38" w:rsidTr="00FA75C4">
        <w:trPr>
          <w:trHeight w:val="331"/>
          <w:jc w:val="center"/>
        </w:trPr>
        <w:tc>
          <w:tcPr>
            <w:tcW w:w="5791" w:type="dxa"/>
            <w:shd w:val="clear" w:color="auto" w:fill="F2F2F2"/>
          </w:tcPr>
          <w:p w:rsidR="005A09EF" w:rsidRPr="006F2F38" w:rsidRDefault="005A09EF" w:rsidP="00FA75C4">
            <w:pPr>
              <w:spacing w:after="0"/>
              <w:rPr>
                <w:rFonts w:cs="Arial"/>
                <w:color w:val="000000"/>
              </w:rPr>
            </w:pPr>
            <w:r w:rsidRPr="006F2F38">
              <w:rPr>
                <w:rFonts w:cs="Arial"/>
                <w:color w:val="000000"/>
              </w:rPr>
              <w:t xml:space="preserve">Oferta Económica </w:t>
            </w:r>
          </w:p>
        </w:tc>
        <w:tc>
          <w:tcPr>
            <w:tcW w:w="1870" w:type="dxa"/>
            <w:shd w:val="clear" w:color="auto" w:fill="F2F2F2"/>
          </w:tcPr>
          <w:p w:rsidR="005A09EF" w:rsidRPr="006F2F38" w:rsidRDefault="005A09EF" w:rsidP="00FA75C4">
            <w:pPr>
              <w:spacing w:after="0"/>
              <w:jc w:val="center"/>
              <w:rPr>
                <w:rFonts w:cs="Arial"/>
                <w:color w:val="000000"/>
              </w:rPr>
            </w:pPr>
            <w:r w:rsidRPr="006F2F38">
              <w:rPr>
                <w:rFonts w:cs="Arial"/>
                <w:color w:val="000000"/>
              </w:rPr>
              <w:t>20</w:t>
            </w:r>
          </w:p>
        </w:tc>
      </w:tr>
      <w:tr w:rsidR="005A09EF" w:rsidRPr="006F2F38" w:rsidTr="00FA75C4">
        <w:trPr>
          <w:trHeight w:val="331"/>
          <w:jc w:val="center"/>
        </w:trPr>
        <w:tc>
          <w:tcPr>
            <w:tcW w:w="5791" w:type="dxa"/>
            <w:shd w:val="clear" w:color="auto" w:fill="F2F2F2"/>
          </w:tcPr>
          <w:p w:rsidR="005A09EF" w:rsidRPr="006F2F38" w:rsidRDefault="005A09EF" w:rsidP="00FA75C4">
            <w:pPr>
              <w:spacing w:after="0"/>
              <w:jc w:val="right"/>
              <w:rPr>
                <w:rFonts w:cs="Arial"/>
                <w:b/>
                <w:color w:val="000000"/>
              </w:rPr>
            </w:pPr>
            <w:r w:rsidRPr="006F2F38">
              <w:rPr>
                <w:rFonts w:cs="Arial"/>
                <w:b/>
                <w:color w:val="000000"/>
              </w:rPr>
              <w:t>TOTAL</w:t>
            </w:r>
          </w:p>
        </w:tc>
        <w:tc>
          <w:tcPr>
            <w:tcW w:w="1870" w:type="dxa"/>
            <w:shd w:val="clear" w:color="auto" w:fill="F2F2F2"/>
          </w:tcPr>
          <w:p w:rsidR="005A09EF" w:rsidRPr="006F2F38" w:rsidRDefault="005A09EF" w:rsidP="00FA75C4">
            <w:pPr>
              <w:spacing w:after="0"/>
              <w:jc w:val="center"/>
              <w:rPr>
                <w:rFonts w:cs="Arial"/>
                <w:b/>
                <w:i/>
                <w:color w:val="000000"/>
              </w:rPr>
            </w:pPr>
            <w:r w:rsidRPr="006F2F38">
              <w:rPr>
                <w:rFonts w:cs="Arial"/>
                <w:b/>
                <w:i/>
                <w:color w:val="000000"/>
              </w:rPr>
              <w:t>100</w:t>
            </w:r>
          </w:p>
        </w:tc>
      </w:tr>
    </w:tbl>
    <w:p w:rsidR="00723B64" w:rsidRPr="001C06EA" w:rsidRDefault="00723B64" w:rsidP="00723B64">
      <w:pPr>
        <w:jc w:val="both"/>
        <w:rPr>
          <w:rFonts w:cs="Arial"/>
          <w:b/>
          <w:i/>
          <w:iCs/>
        </w:rPr>
      </w:pPr>
    </w:p>
    <w:p w:rsidR="00723B64" w:rsidRPr="001C06EA" w:rsidRDefault="00723B64" w:rsidP="00723B64">
      <w:pPr>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723B64" w:rsidRPr="001C06EA" w:rsidRDefault="00723B64" w:rsidP="00723B64">
      <w:pPr>
        <w:jc w:val="both"/>
        <w:rPr>
          <w:rFonts w:cs="Arial"/>
        </w:rPr>
      </w:pPr>
      <w:r w:rsidRPr="001C06EA">
        <w:rPr>
          <w:rFonts w:cs="Arial"/>
          <w:b/>
        </w:rPr>
        <w:t>4.3 Evaluación de la oferta económica.-</w:t>
      </w:r>
      <w:r w:rsidRPr="001C06EA">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723B64" w:rsidRPr="001C06EA" w:rsidRDefault="00723B64" w:rsidP="00723B64">
      <w:pPr>
        <w:jc w:val="both"/>
        <w:rPr>
          <w:rFonts w:cs="Arial"/>
        </w:rPr>
      </w:pPr>
      <w:r w:rsidRPr="001C06EA">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723B64" w:rsidRPr="001C06EA" w:rsidRDefault="00723B64" w:rsidP="00723B64">
      <w:pPr>
        <w:rPr>
          <w:rFonts w:cs="Arial"/>
        </w:rPr>
      </w:pPr>
      <w:r w:rsidRPr="001C06EA">
        <w:rPr>
          <w:rFonts w:cs="Arial"/>
        </w:rPr>
        <w:t>Pei = (POEm x 100) / POEi</w:t>
      </w:r>
    </w:p>
    <w:p w:rsidR="00723B64" w:rsidRPr="001C06EA" w:rsidRDefault="00723B64" w:rsidP="00723B64">
      <w:pPr>
        <w:rPr>
          <w:rFonts w:cs="Arial"/>
        </w:rPr>
      </w:pPr>
      <w:r w:rsidRPr="001C06EA">
        <w:rPr>
          <w:rFonts w:cs="Arial"/>
        </w:rPr>
        <w:t>Dónde:</w:t>
      </w:r>
    </w:p>
    <w:p w:rsidR="00723B64" w:rsidRPr="001C06EA" w:rsidRDefault="00723B64" w:rsidP="00723B64">
      <w:pPr>
        <w:spacing w:after="0"/>
        <w:rPr>
          <w:rFonts w:cs="Arial"/>
        </w:rPr>
      </w:pPr>
      <w:r w:rsidRPr="001C06EA">
        <w:rPr>
          <w:rFonts w:cs="Arial"/>
        </w:rPr>
        <w:t>Pei = Puntaje por Evaluación Económica del oferente i.</w:t>
      </w:r>
    </w:p>
    <w:p w:rsidR="00723B64" w:rsidRPr="001C06EA" w:rsidRDefault="00723B64" w:rsidP="00723B64">
      <w:pPr>
        <w:spacing w:after="0"/>
        <w:rPr>
          <w:rFonts w:cs="Arial"/>
        </w:rPr>
      </w:pPr>
      <w:r w:rsidRPr="001C06EA">
        <w:rPr>
          <w:rFonts w:cs="Arial"/>
        </w:rPr>
        <w:t>POEm = Precio de la Oferta Económica más baja.</w:t>
      </w:r>
    </w:p>
    <w:p w:rsidR="00723B64" w:rsidRPr="001C06EA" w:rsidRDefault="00723B64" w:rsidP="00723B64">
      <w:pPr>
        <w:spacing w:after="0"/>
        <w:rPr>
          <w:rFonts w:cs="Arial"/>
        </w:rPr>
      </w:pPr>
      <w:r w:rsidRPr="001C06EA">
        <w:rPr>
          <w:rFonts w:cs="Arial"/>
        </w:rPr>
        <w:t>POEi = Precio de la Oferta Económica del oferente i</w:t>
      </w:r>
    </w:p>
    <w:p w:rsidR="00723B64" w:rsidRPr="001C06EA" w:rsidRDefault="00723B64" w:rsidP="00723B64">
      <w:pPr>
        <w:spacing w:after="0"/>
        <w:rPr>
          <w:rFonts w:cs="Arial"/>
        </w:rPr>
      </w:pPr>
    </w:p>
    <w:p w:rsidR="00723B64" w:rsidRPr="001C06EA" w:rsidRDefault="00723B64" w:rsidP="00723B64">
      <w:pPr>
        <w:rPr>
          <w:rFonts w:cs="Arial"/>
        </w:rPr>
      </w:pPr>
      <w:r w:rsidRPr="001C06EA">
        <w:rPr>
          <w:rFonts w:cs="Arial"/>
        </w:rPr>
        <w:t>El puntaje total de la propuesta será el promedio ponderado de ambas evaluaciones, obtenido de la aplicación de la siguiente fórmula:</w:t>
      </w:r>
    </w:p>
    <w:p w:rsidR="00723B64" w:rsidRPr="001C06EA" w:rsidRDefault="00723B64" w:rsidP="00723B64">
      <w:pPr>
        <w:rPr>
          <w:rFonts w:cs="Arial"/>
        </w:rPr>
      </w:pPr>
      <w:r w:rsidRPr="001C06EA">
        <w:rPr>
          <w:rFonts w:cs="Arial"/>
        </w:rPr>
        <w:t>PTOi = (c1*Pti) + (c2*Pei)</w:t>
      </w:r>
    </w:p>
    <w:p w:rsidR="00723B64" w:rsidRPr="001C06EA" w:rsidRDefault="00723B64" w:rsidP="00723B64">
      <w:pPr>
        <w:rPr>
          <w:rFonts w:cs="Arial"/>
        </w:rPr>
      </w:pPr>
      <w:r w:rsidRPr="001C06EA">
        <w:rPr>
          <w:rFonts w:cs="Arial"/>
        </w:rPr>
        <w:t>Donde:</w:t>
      </w:r>
    </w:p>
    <w:p w:rsidR="00723B64" w:rsidRPr="001C06EA" w:rsidRDefault="00723B64" w:rsidP="00723B64">
      <w:pPr>
        <w:spacing w:after="0"/>
        <w:rPr>
          <w:rFonts w:cs="Arial"/>
        </w:rPr>
      </w:pPr>
      <w:r w:rsidRPr="001C06EA">
        <w:rPr>
          <w:rFonts w:cs="Arial"/>
        </w:rPr>
        <w:t>PTOi = Puntaje Total del Oferente i</w:t>
      </w:r>
    </w:p>
    <w:p w:rsidR="00723B64" w:rsidRPr="001C06EA" w:rsidRDefault="00723B64" w:rsidP="00723B64">
      <w:pPr>
        <w:spacing w:after="0"/>
        <w:rPr>
          <w:rFonts w:cs="Arial"/>
        </w:rPr>
      </w:pPr>
      <w:r w:rsidRPr="001C06EA">
        <w:rPr>
          <w:rFonts w:cs="Arial"/>
        </w:rPr>
        <w:t>Pti = Puntaje por Evaluación Técnica del oferente i</w:t>
      </w:r>
    </w:p>
    <w:p w:rsidR="00723B64" w:rsidRPr="001C06EA" w:rsidRDefault="00723B64" w:rsidP="00723B64">
      <w:pPr>
        <w:spacing w:after="0"/>
        <w:rPr>
          <w:rFonts w:cs="Arial"/>
        </w:rPr>
      </w:pPr>
      <w:r w:rsidRPr="001C06EA">
        <w:rPr>
          <w:rFonts w:cs="Arial"/>
        </w:rPr>
        <w:t>Pei = Puntaje por Evaluación Económica del oferente i</w:t>
      </w:r>
    </w:p>
    <w:p w:rsidR="00723B64" w:rsidRPr="001C06EA" w:rsidRDefault="00723B64" w:rsidP="00723B64">
      <w:pPr>
        <w:spacing w:after="0"/>
        <w:rPr>
          <w:rFonts w:cs="Arial"/>
        </w:rPr>
      </w:pPr>
      <w:r w:rsidRPr="001C06EA">
        <w:rPr>
          <w:rFonts w:cs="Arial"/>
        </w:rPr>
        <w:t>c1 = Coeficiente de ponderación para la evaluación técnica</w:t>
      </w:r>
    </w:p>
    <w:p w:rsidR="00723B64" w:rsidRPr="001C06EA" w:rsidRDefault="00723B64" w:rsidP="00723B64">
      <w:pPr>
        <w:spacing w:after="0"/>
        <w:rPr>
          <w:rFonts w:cs="Arial"/>
        </w:rPr>
      </w:pPr>
      <w:r w:rsidRPr="001C06EA">
        <w:rPr>
          <w:rFonts w:cs="Arial"/>
        </w:rPr>
        <w:t>c2 = Coeficiente de ponderación para la evaluación económica</w:t>
      </w:r>
    </w:p>
    <w:p w:rsidR="00723B64" w:rsidRPr="001C06EA" w:rsidRDefault="00723B64" w:rsidP="00CF254D">
      <w:pPr>
        <w:spacing w:after="120" w:line="240" w:lineRule="auto"/>
        <w:rPr>
          <w:rFonts w:cs="Arial"/>
        </w:rPr>
      </w:pPr>
    </w:p>
    <w:p w:rsidR="00723B64" w:rsidRPr="001C06EA" w:rsidRDefault="00723B64" w:rsidP="00CF254D">
      <w:pPr>
        <w:spacing w:after="120" w:line="240" w:lineRule="auto"/>
        <w:rPr>
          <w:rFonts w:cs="Arial"/>
        </w:rPr>
      </w:pPr>
      <w:r w:rsidRPr="001C06EA">
        <w:rPr>
          <w:rFonts w:cs="Arial"/>
        </w:rPr>
        <w:t>Los coeficientes de ponderación deberán cumplir las condiciones siguientes:</w:t>
      </w:r>
    </w:p>
    <w:p w:rsidR="00723B64" w:rsidRPr="001C06EA" w:rsidRDefault="00723B64" w:rsidP="00CF254D">
      <w:pPr>
        <w:tabs>
          <w:tab w:val="left" w:pos="426"/>
        </w:tabs>
        <w:spacing w:after="120" w:line="240" w:lineRule="auto"/>
        <w:jc w:val="both"/>
        <w:rPr>
          <w:rFonts w:cs="Arial"/>
        </w:rPr>
      </w:pPr>
      <w:r w:rsidRPr="001C06EA">
        <w:rPr>
          <w:rFonts w:cs="Arial"/>
        </w:rPr>
        <w:tab/>
        <w:t>-La suma de ambos coeficientes deberá ser igual a la unidad (1.00).</w:t>
      </w:r>
    </w:p>
    <w:p w:rsidR="00723B64" w:rsidRPr="001C06EA" w:rsidRDefault="00723B64" w:rsidP="00CF254D">
      <w:pPr>
        <w:tabs>
          <w:tab w:val="left" w:pos="426"/>
        </w:tabs>
        <w:spacing w:after="120" w:line="240" w:lineRule="auto"/>
        <w:jc w:val="both"/>
        <w:rPr>
          <w:rFonts w:cs="Arial"/>
        </w:rPr>
      </w:pPr>
      <w:r w:rsidRPr="001C06EA">
        <w:rPr>
          <w:rFonts w:cs="Arial"/>
        </w:rPr>
        <w:tab/>
        <w:t>-Los valores que se aplicarán en cada caso deberán estar comprendidos dentro de los márgenes siguientes:</w:t>
      </w:r>
    </w:p>
    <w:p w:rsidR="00723B64" w:rsidRPr="001C06EA" w:rsidRDefault="00723B64" w:rsidP="00CF254D">
      <w:pPr>
        <w:spacing w:after="120" w:line="240" w:lineRule="auto"/>
        <w:rPr>
          <w:rFonts w:cs="Arial"/>
        </w:rPr>
      </w:pPr>
      <w:r w:rsidRPr="001C06EA">
        <w:rPr>
          <w:rFonts w:cs="Arial"/>
        </w:rPr>
        <w:tab/>
        <w:t>0,80 &lt;= c1 &lt;= 0,90</w:t>
      </w:r>
    </w:p>
    <w:p w:rsidR="00723B64" w:rsidRPr="001C06EA" w:rsidRDefault="00723B64" w:rsidP="00CF254D">
      <w:pPr>
        <w:spacing w:after="120" w:line="240" w:lineRule="auto"/>
        <w:rPr>
          <w:rFonts w:cs="Arial"/>
        </w:rPr>
      </w:pPr>
      <w:r w:rsidRPr="001C06EA">
        <w:rPr>
          <w:rFonts w:cs="Arial"/>
        </w:rPr>
        <w:tab/>
        <w:t>0,10 &lt;= c2 &lt;= 0,20</w:t>
      </w:r>
    </w:p>
    <w:p w:rsidR="00723B64" w:rsidRPr="001C06EA" w:rsidRDefault="00723B64" w:rsidP="00CF254D">
      <w:pPr>
        <w:spacing w:after="120" w:line="240" w:lineRule="auto"/>
        <w:rPr>
          <w:rFonts w:cs="Arial"/>
        </w:rPr>
      </w:pPr>
      <w:r w:rsidRPr="001C06EA">
        <w:rPr>
          <w:rFonts w:cs="Arial"/>
        </w:rPr>
        <w:t>En caso de empate en la puntuación final, para establecer el orden de prelación se atenderá a las siguientes reglas:</w:t>
      </w:r>
    </w:p>
    <w:p w:rsidR="00723B64" w:rsidRPr="001C06EA" w:rsidRDefault="00723B64" w:rsidP="00CF254D">
      <w:pPr>
        <w:spacing w:after="120" w:line="240" w:lineRule="auto"/>
        <w:jc w:val="both"/>
        <w:rPr>
          <w:rFonts w:cs="Arial"/>
        </w:rPr>
      </w:pPr>
      <w:r w:rsidRPr="001C06EA">
        <w:rPr>
          <w:rFonts w:cs="Arial"/>
        </w:rPr>
        <w:t>a)</w:t>
      </w:r>
      <w:r w:rsidRPr="001C06EA">
        <w:rPr>
          <w:rFonts w:cs="Arial"/>
        </w:rPr>
        <w:tab/>
        <w:t>Si el empate se originare en diferentes calificaciones en la oferta técnica y económica, la oferta ganadora será aquella que tuviere el mayor puntaje en la oferta técnica.</w:t>
      </w:r>
    </w:p>
    <w:p w:rsidR="00723B64" w:rsidRPr="001C06EA" w:rsidRDefault="00723B64" w:rsidP="00CF254D">
      <w:pPr>
        <w:spacing w:after="120" w:line="240" w:lineRule="auto"/>
        <w:jc w:val="both"/>
        <w:rPr>
          <w:rFonts w:cs="Arial"/>
        </w:rPr>
      </w:pPr>
      <w:r w:rsidRPr="001C06EA">
        <w:rPr>
          <w:rFonts w:cs="Arial"/>
        </w:rPr>
        <w:t>b)</w:t>
      </w:r>
      <w:r w:rsidRPr="001C06EA">
        <w:rPr>
          <w:rFonts w:cs="Arial"/>
        </w:rPr>
        <w:tab/>
        <w:t xml:space="preserve">Si el empate se originare en idénticas calificaciones en la oferta técnica y económica, la </w:t>
      </w:r>
      <w:r w:rsidRPr="001C06EA">
        <w:rPr>
          <w:rFonts w:cs="Arial"/>
        </w:rPr>
        <w:tab/>
        <w:t>oferta ganadora se determinará de acuerdo a los siguientes criterios:</w:t>
      </w:r>
    </w:p>
    <w:p w:rsidR="00723B64" w:rsidRPr="001C06EA" w:rsidRDefault="00723B64" w:rsidP="00CF254D">
      <w:pPr>
        <w:spacing w:after="120" w:line="240" w:lineRule="auto"/>
        <w:jc w:val="both"/>
        <w:rPr>
          <w:rFonts w:cs="Arial"/>
        </w:rPr>
      </w:pPr>
      <w:r w:rsidRPr="001C06EA">
        <w:rPr>
          <w:rFonts w:cs="Arial"/>
        </w:rPr>
        <w:t>b.1)</w:t>
      </w:r>
      <w:r w:rsidRPr="001C06EA">
        <w:rPr>
          <w:rFonts w:cs="Arial"/>
        </w:rPr>
        <w:tab/>
        <w:t>La oferta que tuviera el mayor puntaje en el parámetro “Experiencia Específica”;</w:t>
      </w:r>
    </w:p>
    <w:p w:rsidR="00723B64" w:rsidRPr="001C06EA" w:rsidRDefault="00723B64" w:rsidP="00CF254D">
      <w:pPr>
        <w:spacing w:after="120" w:line="240" w:lineRule="auto"/>
        <w:rPr>
          <w:rFonts w:cs="Arial"/>
        </w:rPr>
      </w:pPr>
      <w:r w:rsidRPr="001C06EA">
        <w:rPr>
          <w:rFonts w:cs="Arial"/>
        </w:rPr>
        <w:t>De persistir el empate, se aplicará progresivamente y en el siguiente orden los criterios:</w:t>
      </w:r>
    </w:p>
    <w:p w:rsidR="00723B64" w:rsidRPr="001C06EA" w:rsidRDefault="00723B64" w:rsidP="00CF254D">
      <w:pPr>
        <w:spacing w:after="120" w:line="240" w:lineRule="auto"/>
        <w:jc w:val="both"/>
        <w:rPr>
          <w:rFonts w:cs="Arial"/>
        </w:rPr>
      </w:pPr>
      <w:r w:rsidRPr="001C06EA">
        <w:rPr>
          <w:rFonts w:cs="Arial"/>
        </w:rPr>
        <w:t>b.2)</w:t>
      </w:r>
      <w:r w:rsidRPr="001C06EA">
        <w:rPr>
          <w:rFonts w:cs="Arial"/>
        </w:rPr>
        <w:tab/>
        <w:t>La oferta que tuviera el mayor puntaje en el parámetro “Experiencia del Personal Técnico”;</w:t>
      </w:r>
    </w:p>
    <w:p w:rsidR="00723B64" w:rsidRPr="001C06EA" w:rsidRDefault="00723B64" w:rsidP="00CF254D">
      <w:pPr>
        <w:spacing w:after="120" w:line="240" w:lineRule="auto"/>
        <w:jc w:val="both"/>
        <w:rPr>
          <w:rFonts w:cs="Arial"/>
        </w:rPr>
      </w:pPr>
      <w:r w:rsidRPr="001C06EA">
        <w:rPr>
          <w:rFonts w:cs="Arial"/>
        </w:rPr>
        <w:t>b.3)</w:t>
      </w:r>
      <w:r w:rsidRPr="001C06EA">
        <w:rPr>
          <w:rFonts w:cs="Arial"/>
        </w:rPr>
        <w:tab/>
        <w:t>La oferta que tuviera el mayor puntaje en el parámetro “Experiencia General”;</w:t>
      </w:r>
    </w:p>
    <w:p w:rsidR="00723B64" w:rsidRPr="001C06EA" w:rsidRDefault="00723B64" w:rsidP="00CF254D">
      <w:pPr>
        <w:spacing w:after="120" w:line="240" w:lineRule="auto"/>
        <w:jc w:val="both"/>
        <w:rPr>
          <w:rFonts w:cs="Arial"/>
        </w:rPr>
      </w:pPr>
      <w:r w:rsidRPr="001C06EA">
        <w:rPr>
          <w:rFonts w:cs="Arial"/>
        </w:rPr>
        <w:t>b.4)</w:t>
      </w:r>
      <w:r w:rsidRPr="001C06EA">
        <w:rPr>
          <w:rFonts w:cs="Arial"/>
        </w:rPr>
        <w:tab/>
        <w:t>La oferta que tuviera el mayor puntaje en el parámetro “Plan de Trabajo”;</w:t>
      </w:r>
    </w:p>
    <w:p w:rsidR="005A09EF" w:rsidRDefault="005A09EF">
      <w:pPr>
        <w:spacing w:after="0" w:line="240" w:lineRule="auto"/>
        <w:rPr>
          <w:rFonts w:cs="Arial"/>
          <w:b/>
          <w:spacing w:val="-2"/>
        </w:rPr>
      </w:pPr>
      <w:r>
        <w:rPr>
          <w:rFonts w:cs="Arial"/>
          <w:b/>
          <w:spacing w:val="-2"/>
        </w:rPr>
        <w:br w:type="page"/>
      </w:r>
    </w:p>
    <w:p w:rsidR="00723B64" w:rsidRPr="001C06EA" w:rsidRDefault="00723B64" w:rsidP="00723B64">
      <w:pPr>
        <w:tabs>
          <w:tab w:val="left" w:pos="-540"/>
        </w:tabs>
        <w:spacing w:after="0"/>
        <w:jc w:val="center"/>
        <w:rPr>
          <w:rFonts w:cs="Arial"/>
          <w:b/>
          <w:spacing w:val="-2"/>
        </w:rPr>
      </w:pPr>
      <w:r w:rsidRPr="001C06EA">
        <w:rPr>
          <w:rFonts w:cs="Arial"/>
          <w:b/>
          <w:spacing w:val="-2"/>
        </w:rPr>
        <w:lastRenderedPageBreak/>
        <w:t>SECCIÓN V</w:t>
      </w:r>
    </w:p>
    <w:p w:rsidR="00723B64" w:rsidRPr="001C06EA" w:rsidRDefault="00723B64" w:rsidP="00723B64">
      <w:pPr>
        <w:tabs>
          <w:tab w:val="left" w:pos="-540"/>
        </w:tabs>
        <w:spacing w:after="0"/>
        <w:jc w:val="center"/>
        <w:rPr>
          <w:rFonts w:cs="Arial"/>
          <w:b/>
          <w:spacing w:val="-2"/>
        </w:rPr>
      </w:pPr>
      <w:r w:rsidRPr="001C06EA">
        <w:rPr>
          <w:rFonts w:cs="Arial"/>
          <w:b/>
          <w:spacing w:val="-2"/>
        </w:rPr>
        <w:t>OBLIGACIONES DE LAS PARTES</w:t>
      </w:r>
    </w:p>
    <w:p w:rsidR="00723B64" w:rsidRPr="001C06EA" w:rsidRDefault="00723B64" w:rsidP="00723B64">
      <w:pPr>
        <w:tabs>
          <w:tab w:val="left" w:pos="-540"/>
        </w:tabs>
        <w:spacing w:after="0"/>
        <w:jc w:val="center"/>
        <w:rPr>
          <w:rFonts w:cs="Arial"/>
          <w:b/>
          <w:spacing w:val="-2"/>
        </w:rPr>
      </w:pPr>
    </w:p>
    <w:p w:rsidR="00723B64" w:rsidRPr="001C06EA" w:rsidRDefault="00723B64" w:rsidP="00723B64">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723B64" w:rsidRPr="008D40CE" w:rsidRDefault="00723B64" w:rsidP="00723B64">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consultoría </w:t>
      </w:r>
      <w:r w:rsidRPr="008D40CE">
        <w:rPr>
          <w:rFonts w:cs="Arial"/>
        </w:rPr>
        <w:t xml:space="preserve">para </w:t>
      </w:r>
      <w:r w:rsidRPr="008D40CE">
        <w:rPr>
          <w:rFonts w:cs="Arial"/>
          <w:noProof/>
        </w:rPr>
        <w:t xml:space="preserve">FISCALIZADOR </w:t>
      </w:r>
      <w:r w:rsidR="00DD5EAB">
        <w:rPr>
          <w:rFonts w:cs="Arial"/>
          <w:noProof/>
        </w:rPr>
        <w:t>3</w:t>
      </w:r>
      <w:r w:rsidRPr="008D40CE">
        <w:rPr>
          <w:rFonts w:cs="Arial"/>
          <w:noProof/>
        </w:rPr>
        <w:t xml:space="preserve"> PROCESO PARA LA REPOTENCIACIÓN DE CENTROS DE TRANSFORMACIÓN, CAMBIO DE ACOMETIDAS Y MEDIDORES EN EL AREA URBANA DE LOS CANTONES: SHUSHUFINDI, CUYABENO Y PUTUMAYO</w:t>
      </w:r>
      <w:r w:rsidRPr="008D40CE">
        <w:rPr>
          <w:rFonts w:cs="Arial"/>
        </w:rPr>
        <w:t xml:space="preserve"> y todo aquello que fuere necesario para la total ejecución del contrato, de conformidad con la oferta negociada, los términos de referencia, las condiciones generales y específicas y los demás documentos contractuales.</w:t>
      </w:r>
    </w:p>
    <w:p w:rsidR="00723B64" w:rsidRPr="001C06EA" w:rsidRDefault="00723B64" w:rsidP="00723B64">
      <w:pPr>
        <w:widowControl w:val="0"/>
        <w:tabs>
          <w:tab w:val="left" w:pos="-540"/>
        </w:tabs>
        <w:suppressAutoHyphens/>
        <w:spacing w:after="0" w:line="240" w:lineRule="auto"/>
        <w:ind w:left="720"/>
        <w:jc w:val="both"/>
        <w:rPr>
          <w:rFonts w:cs="Arial"/>
        </w:rPr>
      </w:pPr>
    </w:p>
    <w:p w:rsidR="00723B64" w:rsidRPr="001C06EA" w:rsidRDefault="00723B64" w:rsidP="00723B64">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723B64" w:rsidRPr="001C06EA" w:rsidRDefault="00723B64" w:rsidP="00723B64">
      <w:pPr>
        <w:widowControl w:val="0"/>
        <w:tabs>
          <w:tab w:val="left" w:pos="-540"/>
        </w:tabs>
        <w:suppressAutoHyphens/>
        <w:spacing w:after="0" w:line="240" w:lineRule="auto"/>
        <w:ind w:left="720"/>
        <w:jc w:val="both"/>
        <w:rPr>
          <w:rFonts w:cs="Arial"/>
        </w:rPr>
      </w:pPr>
    </w:p>
    <w:p w:rsidR="00723B64" w:rsidRPr="001C06EA" w:rsidRDefault="00723B64" w:rsidP="00723B64">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723B64" w:rsidRPr="001C06EA" w:rsidRDefault="00723B64" w:rsidP="00723B64">
      <w:pPr>
        <w:pStyle w:val="Prrafodelista"/>
        <w:rPr>
          <w:rFonts w:ascii="Calibri" w:hAnsi="Calibri" w:cs="Arial"/>
          <w:sz w:val="22"/>
          <w:szCs w:val="22"/>
        </w:rPr>
      </w:pPr>
    </w:p>
    <w:p w:rsidR="00723B64" w:rsidRPr="001C06EA" w:rsidRDefault="00723B64" w:rsidP="00723B64">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723B64" w:rsidRPr="001C06EA" w:rsidRDefault="00723B64" w:rsidP="00723B64">
      <w:pPr>
        <w:widowControl w:val="0"/>
        <w:suppressAutoHyphens/>
        <w:spacing w:after="0" w:line="240" w:lineRule="auto"/>
        <w:ind w:left="720"/>
        <w:jc w:val="both"/>
        <w:rPr>
          <w:rFonts w:cs="Arial"/>
        </w:rPr>
      </w:pPr>
    </w:p>
    <w:p w:rsidR="00723B64" w:rsidRPr="001C06EA" w:rsidRDefault="00723B64" w:rsidP="00723B64">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723B64" w:rsidRPr="001C06EA" w:rsidRDefault="00723B64" w:rsidP="00723B64">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723B64" w:rsidRPr="001C06EA" w:rsidRDefault="00723B64" w:rsidP="00723B64">
      <w:pPr>
        <w:pStyle w:val="Standard"/>
        <w:tabs>
          <w:tab w:val="left" w:pos="-540"/>
        </w:tabs>
        <w:jc w:val="center"/>
        <w:rPr>
          <w:rFonts w:ascii="Calibri" w:hAnsi="Calibri" w:cs="Arial"/>
          <w:i/>
          <w:color w:val="4F81BD"/>
          <w:spacing w:val="-2"/>
          <w:sz w:val="22"/>
          <w:szCs w:val="22"/>
        </w:rPr>
      </w:pPr>
    </w:p>
    <w:p w:rsidR="00723B64" w:rsidRPr="001C06EA" w:rsidRDefault="00723B64" w:rsidP="00723B64">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723B64" w:rsidRPr="008D40CE" w:rsidRDefault="00723B64" w:rsidP="00723B64">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lang w:val="en-US"/>
        </w:rPr>
      </w:pPr>
      <w:r w:rsidRPr="008D40CE">
        <w:rPr>
          <w:rFonts w:cs="Arial"/>
          <w:noProof/>
          <w:lang w:val="en-US"/>
        </w:rPr>
        <w:t>CAF-RSND-CNELSUC-CPN-CI-003</w:t>
      </w:r>
    </w:p>
    <w:p w:rsidR="00723B64" w:rsidRPr="008D40CE" w:rsidRDefault="00723B64" w:rsidP="00723B64">
      <w:pPr>
        <w:spacing w:after="0"/>
        <w:jc w:val="center"/>
        <w:rPr>
          <w:rFonts w:cs="Arial"/>
          <w:b/>
          <w:lang w:val="en-US"/>
        </w:rPr>
      </w:pPr>
    </w:p>
    <w:p w:rsidR="00723B64" w:rsidRPr="008D40CE" w:rsidRDefault="00723B64" w:rsidP="00723B64">
      <w:pPr>
        <w:spacing w:after="0"/>
        <w:jc w:val="center"/>
        <w:rPr>
          <w:rFonts w:cs="Arial"/>
          <w:b/>
        </w:rPr>
      </w:pPr>
      <w:r w:rsidRPr="008D40CE">
        <w:rPr>
          <w:rFonts w:cs="Arial"/>
          <w:b/>
        </w:rPr>
        <w:t>SECCION VI</w:t>
      </w:r>
    </w:p>
    <w:p w:rsidR="00723B64" w:rsidRPr="008D40CE" w:rsidRDefault="00723B64" w:rsidP="00723B64">
      <w:pPr>
        <w:spacing w:after="0"/>
        <w:jc w:val="center"/>
        <w:rPr>
          <w:rFonts w:cs="Arial"/>
          <w:b/>
        </w:rPr>
      </w:pPr>
      <w:r w:rsidRPr="008D40CE">
        <w:rPr>
          <w:rFonts w:cs="Arial"/>
          <w:b/>
        </w:rPr>
        <w:t>DEL PROCEDIMIENTO DE CONTRATACIÓN</w:t>
      </w:r>
    </w:p>
    <w:p w:rsidR="00723B64" w:rsidRPr="008D40CE" w:rsidRDefault="00723B64" w:rsidP="00723B64">
      <w:pPr>
        <w:tabs>
          <w:tab w:val="center" w:pos="4680"/>
        </w:tabs>
        <w:spacing w:after="0"/>
        <w:rPr>
          <w:rFonts w:cs="Calibri"/>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pStyle w:val="Prrafodelista"/>
        <w:numPr>
          <w:ilvl w:val="0"/>
          <w:numId w:val="11"/>
        </w:numPr>
        <w:jc w:val="both"/>
        <w:rPr>
          <w:rFonts w:ascii="Calibri" w:eastAsia="Times New Roman" w:hAnsi="Calibri" w:cs="Arial"/>
          <w:b/>
          <w:bCs/>
          <w:vanish/>
          <w:kern w:val="0"/>
          <w:sz w:val="22"/>
          <w:szCs w:val="22"/>
          <w:lang w:val="es-EC" w:eastAsia="es-EC"/>
        </w:rPr>
      </w:pPr>
    </w:p>
    <w:p w:rsidR="00723B64" w:rsidRPr="008D40CE" w:rsidRDefault="00723B64" w:rsidP="00723B64">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8D40CE">
        <w:rPr>
          <w:rFonts w:eastAsia="Times New Roman" w:cs="Arial"/>
          <w:b/>
          <w:bCs/>
          <w:lang w:eastAsia="es-EC"/>
        </w:rPr>
        <w:t xml:space="preserve">Comisión Técnica: </w:t>
      </w:r>
      <w:r w:rsidRPr="008D40CE">
        <w:rPr>
          <w:rFonts w:eastAsia="Times New Roman" w:cs="Arial"/>
          <w:lang w:eastAsia="es-EC"/>
        </w:rPr>
        <w:t>El presente procedimiento presupone la conformación obligatoria de una Comisión Técnica</w:t>
      </w:r>
      <w:r w:rsidRPr="008D40CE">
        <w:rPr>
          <w:rFonts w:eastAsia="Times New Roman" w:cs="Arial"/>
          <w:bCs/>
          <w:lang w:eastAsia="es-EC"/>
        </w:rPr>
        <w:t xml:space="preserve">, </w:t>
      </w:r>
      <w:r w:rsidRPr="008D40CE">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723B64" w:rsidRPr="008D40CE" w:rsidRDefault="00723B64" w:rsidP="00723B64">
      <w:pPr>
        <w:widowControl w:val="0"/>
        <w:tabs>
          <w:tab w:val="left" w:pos="426"/>
        </w:tabs>
        <w:suppressAutoHyphens/>
        <w:spacing w:after="0" w:line="240" w:lineRule="auto"/>
        <w:jc w:val="both"/>
        <w:rPr>
          <w:rFonts w:eastAsia="Times New Roman" w:cs="Arial"/>
          <w:b/>
          <w:bCs/>
          <w:lang w:eastAsia="es-EC"/>
        </w:rPr>
      </w:pPr>
    </w:p>
    <w:p w:rsidR="00723B64" w:rsidRPr="008D40CE" w:rsidRDefault="00723B64" w:rsidP="00723B64">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8D40CE">
        <w:rPr>
          <w:rFonts w:eastAsia="Times New Roman" w:cs="Arial"/>
          <w:b/>
          <w:lang w:eastAsia="es-EC"/>
        </w:rPr>
        <w:t>Participantes</w:t>
      </w:r>
      <w:r w:rsidRPr="008D40CE">
        <w:rPr>
          <w:rFonts w:eastAsia="Times New Roman" w:cs="Arial"/>
          <w:lang w:eastAsia="es-EC"/>
        </w:rPr>
        <w:t xml:space="preserve">: La convocatoria estará dirigida a </w:t>
      </w:r>
      <w:r w:rsidRPr="008D40CE">
        <w:rPr>
          <w:rFonts w:eastAsia="Times New Roman" w:cs="Arial"/>
          <w:noProof/>
          <w:lang w:eastAsia="es-EC"/>
        </w:rPr>
        <w:t>consultores nacionales, individuales facultados para ejercer la consultoría</w:t>
      </w:r>
    </w:p>
    <w:p w:rsidR="00723B64" w:rsidRPr="008D40CE" w:rsidRDefault="00723B64" w:rsidP="00723B64">
      <w:pPr>
        <w:widowControl w:val="0"/>
        <w:tabs>
          <w:tab w:val="left" w:pos="-1440"/>
          <w:tab w:val="left" w:pos="426"/>
        </w:tabs>
        <w:suppressAutoHyphens/>
        <w:spacing w:after="0" w:line="240" w:lineRule="auto"/>
        <w:jc w:val="both"/>
        <w:rPr>
          <w:rFonts w:eastAsia="Times New Roman" w:cs="Arial"/>
          <w:lang w:eastAsia="es-EC"/>
        </w:rPr>
      </w:pPr>
    </w:p>
    <w:p w:rsidR="00723B64" w:rsidRPr="008D40CE" w:rsidRDefault="00723B64" w:rsidP="00723B64">
      <w:pPr>
        <w:widowControl w:val="0"/>
        <w:numPr>
          <w:ilvl w:val="0"/>
          <w:numId w:val="37"/>
        </w:numPr>
        <w:suppressAutoHyphens/>
        <w:spacing w:after="0" w:line="240" w:lineRule="auto"/>
        <w:jc w:val="both"/>
        <w:rPr>
          <w:rFonts w:eastAsia="Times New Roman" w:cs="Arial"/>
          <w:i/>
          <w:color w:val="000000"/>
          <w:lang w:eastAsia="es-EC"/>
        </w:rPr>
      </w:pPr>
      <w:r w:rsidRPr="008D40CE">
        <w:rPr>
          <w:rFonts w:cs="Arial"/>
          <w:i/>
          <w:iCs/>
          <w:color w:val="000000"/>
          <w:spacing w:val="-2"/>
        </w:rPr>
        <w:t>Consultores individuales.- cuando el monto de la contratación no supere sea inferior o igual al valor que resultare de multiplicar</w:t>
      </w:r>
      <w:r w:rsidRPr="008D40CE">
        <w:rPr>
          <w:rFonts w:eastAsia="Times New Roman" w:cs="Arial"/>
          <w:bCs/>
          <w:color w:val="C00000"/>
          <w:lang w:eastAsia="es-EC"/>
        </w:rPr>
        <w:t xml:space="preserve"> </w:t>
      </w:r>
      <w:r w:rsidRPr="008D40CE">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723B64" w:rsidRPr="001C06EA" w:rsidRDefault="00723B64" w:rsidP="00723B64">
      <w:pPr>
        <w:widowControl w:val="0"/>
        <w:tabs>
          <w:tab w:val="left" w:pos="-720"/>
        </w:tabs>
        <w:suppressAutoHyphens/>
        <w:spacing w:after="0" w:line="240" w:lineRule="auto"/>
        <w:ind w:left="340"/>
        <w:jc w:val="both"/>
        <w:rPr>
          <w:rFonts w:cs="Arial"/>
          <w:i/>
          <w:iCs/>
          <w:color w:val="000000"/>
          <w:spacing w:val="-2"/>
        </w:rPr>
      </w:pPr>
    </w:p>
    <w:p w:rsidR="00723B64" w:rsidRPr="001C06EA" w:rsidRDefault="00723B64" w:rsidP="00723B64">
      <w:pPr>
        <w:widowControl w:val="0"/>
        <w:numPr>
          <w:ilvl w:val="0"/>
          <w:numId w:val="37"/>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723B64" w:rsidRPr="001C06EA" w:rsidRDefault="00723B64" w:rsidP="00723B64">
      <w:pPr>
        <w:widowControl w:val="0"/>
        <w:tabs>
          <w:tab w:val="left" w:pos="-720"/>
          <w:tab w:val="center" w:pos="284"/>
        </w:tabs>
        <w:suppressAutoHyphens/>
        <w:spacing w:after="0" w:line="240" w:lineRule="auto"/>
        <w:ind w:left="360"/>
        <w:rPr>
          <w:spacing w:val="-2"/>
        </w:rPr>
      </w:pPr>
    </w:p>
    <w:p w:rsidR="00723B64" w:rsidRPr="001C06EA" w:rsidRDefault="00723B64" w:rsidP="00723B6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3" w:history="1">
        <w:r w:rsidRPr="001C06EA">
          <w:rPr>
            <w:rStyle w:val="Hipervnculo"/>
            <w:rFonts w:eastAsia="Times New Roman"/>
            <w:lang w:eastAsia="es-EC"/>
          </w:rPr>
          <w:t>Proveedores | Compras Públicas</w:t>
        </w:r>
      </w:hyperlink>
    </w:p>
    <w:p w:rsidR="00723B64" w:rsidRPr="001C06EA" w:rsidRDefault="00723B64" w:rsidP="00723B64">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723B64" w:rsidRPr="001C06EA" w:rsidRDefault="00723B64" w:rsidP="00723B64">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723B64" w:rsidRPr="001C06EA" w:rsidRDefault="00723B64" w:rsidP="00723B64">
      <w:pPr>
        <w:widowControl w:val="0"/>
        <w:tabs>
          <w:tab w:val="left" w:pos="284"/>
          <w:tab w:val="left" w:pos="3146"/>
        </w:tabs>
        <w:suppressAutoHyphens/>
        <w:spacing w:after="0" w:line="240" w:lineRule="auto"/>
        <w:ind w:left="284"/>
        <w:jc w:val="both"/>
        <w:rPr>
          <w:rFonts w:eastAsia="Times New Roman" w:cs="Arial"/>
          <w:lang w:eastAsia="es-EC"/>
        </w:rPr>
      </w:pPr>
    </w:p>
    <w:p w:rsidR="00723B64" w:rsidRPr="001C06EA" w:rsidRDefault="00723B64" w:rsidP="00723B64">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723B64" w:rsidRPr="001C06EA" w:rsidRDefault="00723B64" w:rsidP="00723B64">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723B64" w:rsidRPr="001C06EA" w:rsidRDefault="00723B64" w:rsidP="00723B64">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La oferta técnica y económica se presentará en original y copia debidamente numerada y sumillada, así como en medio digital en un sobre único en la dirección indicada en el numeral 3 de la convocatoria.</w:t>
      </w:r>
    </w:p>
    <w:p w:rsidR="00723B64" w:rsidRPr="001C06EA" w:rsidRDefault="00723B64" w:rsidP="00723B64">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723B64" w:rsidRPr="001C06EA" w:rsidRDefault="00723B64" w:rsidP="00723B64">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723B64" w:rsidRPr="001C06EA" w:rsidRDefault="00723B64" w:rsidP="00723B64">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723B64" w:rsidRPr="001C06EA" w:rsidRDefault="00723B64" w:rsidP="00723B64">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723B64" w:rsidRPr="001C06EA" w:rsidRDefault="00723B64" w:rsidP="00723B64">
      <w:pPr>
        <w:autoSpaceDE w:val="0"/>
        <w:spacing w:after="0" w:line="240" w:lineRule="auto"/>
        <w:jc w:val="both"/>
        <w:rPr>
          <w:rFonts w:cs="Arial"/>
          <w:spacing w:val="-2"/>
        </w:rPr>
      </w:pPr>
      <w:r w:rsidRPr="001C06EA">
        <w:rPr>
          <w:rFonts w:eastAsia="Times New Roman" w:cs="Arial"/>
          <w:bCs/>
          <w:lang w:eastAsia="es-EC"/>
        </w:rPr>
        <w:t>c) Número de hojas de cada oferta</w:t>
      </w:r>
    </w:p>
    <w:p w:rsidR="00723B64" w:rsidRPr="001C06EA" w:rsidRDefault="00723B64" w:rsidP="00723B64">
      <w:pPr>
        <w:autoSpaceDE w:val="0"/>
        <w:jc w:val="both"/>
        <w:rPr>
          <w:rFonts w:cs="Arial"/>
        </w:rPr>
      </w:pPr>
      <w:r w:rsidRPr="001C06EA">
        <w:rPr>
          <w:rFonts w:cs="Arial"/>
        </w:rPr>
        <w:t xml:space="preserve"> Las ofertas, técnica y económica, deberán ser entregadas simultáneamente de forma física, en dos sobres separados </w:t>
      </w:r>
    </w:p>
    <w:p w:rsidR="00723B64" w:rsidRPr="001C06EA" w:rsidRDefault="00723B64" w:rsidP="00723B64">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723B64" w:rsidRPr="001C06EA" w:rsidRDefault="00723B64" w:rsidP="00723B64">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723B64" w:rsidRPr="001C06EA" w:rsidRDefault="00723B64" w:rsidP="00723B64">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Los oferentes deberán revisar cuidadosamente el  pliego y cumplir con todos los requisitos solicitados en él. Su omisión o descuido al revisar los documentos no le relevará de cumplir lo señalado en su propuesta.</w:t>
      </w:r>
    </w:p>
    <w:p w:rsidR="00723B64" w:rsidRPr="001C06EA" w:rsidRDefault="00723B64" w:rsidP="00723B64">
      <w:pPr>
        <w:numPr>
          <w:ilvl w:val="0"/>
          <w:numId w:val="9"/>
        </w:numPr>
        <w:spacing w:line="240" w:lineRule="auto"/>
        <w:ind w:left="0" w:right="-119" w:firstLine="0"/>
        <w:jc w:val="both"/>
        <w:rPr>
          <w:spacing w:val="-2"/>
        </w:rPr>
      </w:pPr>
      <w:r w:rsidRPr="001C06EA">
        <w:rPr>
          <w:rFonts w:cs="Arial"/>
          <w:b/>
          <w:spacing w:val="-2"/>
        </w:rPr>
        <w:t xml:space="preserve">6.6. Preguntas, respuestas y aclaraciones: </w:t>
      </w:r>
      <w:r w:rsidRPr="001C06EA">
        <w:rPr>
          <w:rFonts w:cs="Arial"/>
          <w:spacing w:val="-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1C06EA">
        <w:rPr>
          <w:spacing w:val="-2"/>
        </w:rPr>
        <w:t xml:space="preserve">por escrito o al correo electrónico </w:t>
      </w:r>
      <w:hyperlink r:id="rId14" w:history="1">
        <w:r w:rsidRPr="00A4135F">
          <w:rPr>
            <w:color w:val="0000FF"/>
            <w:sz w:val="20"/>
            <w:u w:val="single"/>
            <w:lang w:eastAsia="es-EC"/>
          </w:rPr>
          <w:t>vveintimilla@suc.cnel.gob.ec</w:t>
        </w:r>
      </w:hyperlink>
      <w:r w:rsidRPr="00A4135F">
        <w:rPr>
          <w:rFonts w:asciiTheme="minorHAnsi" w:hAnsiTheme="minorHAnsi"/>
          <w:spacing w:val="-2"/>
        </w:rPr>
        <w:t xml:space="preserve">, la Comisión Técnica absolverá las preguntas y realizará las aclaraciones necesarias a través de su página web y del MEER </w:t>
      </w:r>
      <w:hyperlink r:id="rId15" w:history="1">
        <w:r w:rsidRPr="00A4135F">
          <w:rPr>
            <w:rStyle w:val="Hipervnculo"/>
            <w:rFonts w:asciiTheme="minorHAnsi" w:hAnsiTheme="minorHAnsi"/>
            <w:spacing w:val="-2"/>
          </w:rPr>
          <w:t>www.cnel.gob.ec</w:t>
        </w:r>
      </w:hyperlink>
      <w:r w:rsidRPr="00A4135F">
        <w:rPr>
          <w:rFonts w:asciiTheme="minorHAnsi" w:hAnsiTheme="minorHAnsi"/>
          <w:color w:val="000000" w:themeColor="text1"/>
          <w:spacing w:val="-2"/>
        </w:rPr>
        <w:t>,</w:t>
      </w:r>
      <w:r w:rsidRPr="00A4135F">
        <w:rPr>
          <w:rFonts w:asciiTheme="minorHAnsi" w:hAnsiTheme="minorHAnsi"/>
          <w:color w:val="FF0000"/>
          <w:spacing w:val="-2"/>
        </w:rPr>
        <w:t xml:space="preserve"> </w:t>
      </w:r>
      <w:hyperlink r:id="rId16" w:history="1">
        <w:r w:rsidRPr="00A4135F">
          <w:rPr>
            <w:rStyle w:val="Hipervnculo"/>
            <w:rFonts w:asciiTheme="minorHAnsi" w:hAnsiTheme="minorHAnsi"/>
            <w:spacing w:val="-2"/>
          </w:rPr>
          <w:t>www.meer.gob.ec</w:t>
        </w:r>
      </w:hyperlink>
      <w:r w:rsidRPr="001C06EA">
        <w:rPr>
          <w:spacing w:val="-2"/>
        </w:rPr>
        <w:t>, de acuerdo a lo establecido en el numeral 2 de la convocatoria.</w:t>
      </w:r>
    </w:p>
    <w:p w:rsidR="00723B64" w:rsidRPr="001C06EA" w:rsidRDefault="00723B64" w:rsidP="00723B64">
      <w:pPr>
        <w:numPr>
          <w:ilvl w:val="1"/>
          <w:numId w:val="9"/>
        </w:numPr>
        <w:tabs>
          <w:tab w:val="left" w:pos="0"/>
          <w:tab w:val="left" w:pos="426"/>
        </w:tabs>
        <w:suppressAutoHyphens/>
        <w:spacing w:after="0" w:line="240" w:lineRule="auto"/>
        <w:ind w:left="0" w:right="49" w:firstLine="0"/>
        <w:jc w:val="both"/>
        <w:rPr>
          <w:rStyle w:val="Hipervnculo"/>
        </w:rPr>
      </w:pPr>
      <w:r w:rsidRPr="001C06EA">
        <w:rPr>
          <w:rFonts w:cs="Arial"/>
          <w:b/>
          <w:spacing w:val="-2"/>
          <w:lang w:val="es-ES"/>
        </w:rPr>
        <w:t>6.7</w:t>
      </w:r>
      <w:r w:rsidRPr="001C06EA">
        <w:rPr>
          <w:rFonts w:cs="Arial"/>
          <w:b/>
          <w:spacing w:val="-2"/>
          <w:lang w:val="es-ES"/>
        </w:rPr>
        <w:tab/>
        <w:t xml:space="preserve">Modificación del pliego: </w:t>
      </w:r>
      <w:r w:rsidRPr="001C06EA">
        <w:rPr>
          <w:rFonts w:cs="Arial"/>
          <w:spacing w:val="-2"/>
          <w:lang w:val="es-ES"/>
        </w:rPr>
        <w:t xml:space="preserve">La Comisión Técnica o la máxima autoridad de la entidad contratante o su delegado, </w:t>
      </w:r>
      <w:r w:rsidRPr="001C06EA">
        <w:rPr>
          <w:rFonts w:cs="Arial"/>
          <w:spacing w:val="-2"/>
        </w:rPr>
        <w:t>en los procedimientos de Contratación Directa de Consultoría,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1C06EA">
        <w:rPr>
          <w:rStyle w:val="Hipervnculo"/>
        </w:rPr>
        <w:t xml:space="preserve"> hasta el término máximo para responder preguntas.</w:t>
      </w:r>
    </w:p>
    <w:p w:rsidR="00723B64" w:rsidRPr="001C06EA" w:rsidRDefault="00723B64" w:rsidP="00723B64">
      <w:pPr>
        <w:numPr>
          <w:ilvl w:val="1"/>
          <w:numId w:val="9"/>
        </w:numPr>
        <w:tabs>
          <w:tab w:val="left" w:pos="0"/>
          <w:tab w:val="left" w:pos="426"/>
        </w:tabs>
        <w:suppressAutoHyphens/>
        <w:spacing w:after="0" w:line="240" w:lineRule="auto"/>
        <w:ind w:left="0" w:right="49" w:firstLine="0"/>
        <w:jc w:val="both"/>
        <w:rPr>
          <w:rStyle w:val="Hipervnculo"/>
        </w:rPr>
      </w:pPr>
    </w:p>
    <w:p w:rsidR="00723B64" w:rsidRPr="001C06EA" w:rsidRDefault="00723B64" w:rsidP="00723B64">
      <w:pPr>
        <w:numPr>
          <w:ilvl w:val="0"/>
          <w:numId w:val="9"/>
        </w:numPr>
        <w:ind w:left="0" w:right="96" w:firstLine="0"/>
        <w:jc w:val="both"/>
        <w:rPr>
          <w:rFonts w:cs="Arial"/>
          <w:spacing w:val="-2"/>
        </w:rPr>
      </w:pPr>
      <w:r w:rsidRPr="001C06EA">
        <w:rPr>
          <w:rFonts w:cs="Arial"/>
          <w:spacing w:val="-2"/>
        </w:rPr>
        <w:t>La máxima autoridad de la entidad contratante o su delegado, podrá ajustar el cronograma de ejecución del procedimiento precontractual con la motivación respectiva. Todo cambio será publicado en el Portal de la Entidad Contratante y podrá realizarse hasta la fecha límite  para contestar las preguntas formuladas y realizar aclaraciones.</w:t>
      </w:r>
    </w:p>
    <w:p w:rsidR="00723B64" w:rsidRPr="00607BD1" w:rsidRDefault="00723B64" w:rsidP="00723B64">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 xml:space="preserve">La documentación que contempla la oferta, así como la correspondencia relacionada debe ser escrita en castellano. Los documentos no deberán contener texto entre líneas, enmendaduras o </w:t>
      </w:r>
      <w:r w:rsidRPr="00607BD1">
        <w:rPr>
          <w:rFonts w:eastAsia="Times New Roman" w:cs="Arial"/>
          <w:lang w:eastAsia="es-EC"/>
        </w:rPr>
        <w:t>tachaduras; a menos que fuere necesario corregir errores del oferente, en cuyo caso deberán salvarse por parte del oferente, rubricando al margen.</w:t>
      </w:r>
    </w:p>
    <w:p w:rsidR="00723B64" w:rsidRPr="00607BD1" w:rsidRDefault="00723B64" w:rsidP="00723B6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723B64" w:rsidRPr="00607BD1" w:rsidRDefault="00723B64" w:rsidP="00723B6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607BD1">
        <w:rPr>
          <w:rFonts w:eastAsia="Times New Roman" w:cs="Arial"/>
          <w:lang w:eastAsia="es-EC"/>
        </w:rPr>
        <w:t>Los documentos que se presenten en la oferta serán en original o copia notariada.</w:t>
      </w:r>
    </w:p>
    <w:p w:rsidR="00723B64" w:rsidRPr="00607BD1" w:rsidRDefault="00723B64" w:rsidP="00723B6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723B64" w:rsidRPr="00607BD1" w:rsidRDefault="00723B64" w:rsidP="00723B6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607BD1">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723B64" w:rsidRPr="00607BD1" w:rsidRDefault="00723B64" w:rsidP="00723B64">
      <w:pPr>
        <w:pStyle w:val="Normal1"/>
        <w:tabs>
          <w:tab w:val="left" w:pos="-135"/>
          <w:tab w:val="left" w:pos="426"/>
        </w:tabs>
        <w:ind w:right="91"/>
        <w:jc w:val="both"/>
        <w:rPr>
          <w:rFonts w:ascii="Calibri" w:hAnsi="Calibri"/>
          <w:b/>
          <w:bCs/>
          <w:sz w:val="22"/>
          <w:szCs w:val="22"/>
        </w:rPr>
      </w:pPr>
    </w:p>
    <w:p w:rsidR="00723B64" w:rsidRPr="001C06EA" w:rsidRDefault="00723B64" w:rsidP="00723B64">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607BD1">
        <w:rPr>
          <w:rFonts w:eastAsia="Times New Roman" w:cs="Arial"/>
          <w:b/>
          <w:lang w:eastAsia="es-EC"/>
        </w:rPr>
        <w:t>6.9</w:t>
      </w:r>
      <w:r w:rsidRPr="00607BD1">
        <w:rPr>
          <w:rFonts w:eastAsia="Times New Roman" w:cs="Arial"/>
          <w:b/>
          <w:lang w:eastAsia="es-EC"/>
        </w:rPr>
        <w:tab/>
        <w:t>Convalidación de errores de forma</w:t>
      </w:r>
      <w:r w:rsidRPr="00607BD1">
        <w:rPr>
          <w:rFonts w:eastAsia="Times New Roman" w:cs="Arial"/>
          <w:lang w:eastAsia="es-EC"/>
        </w:rPr>
        <w:t>: Si se presentaren errores de forma, las ofertas podrán ser convalidadas por el oferente en el término previsto en el cronograma contado a partir de la fecha de notificación, a criterio de la entidad contratante. Así mismo</w:t>
      </w:r>
      <w:r w:rsidRPr="001C06EA">
        <w:rPr>
          <w:rFonts w:eastAsia="Times New Roman" w:cs="Arial"/>
          <w:lang w:eastAsia="es-EC"/>
        </w:rPr>
        <w:t>,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723B64" w:rsidRPr="001C06EA" w:rsidRDefault="00723B64" w:rsidP="00723B64">
      <w:pPr>
        <w:numPr>
          <w:ilvl w:val="1"/>
          <w:numId w:val="9"/>
        </w:numPr>
        <w:tabs>
          <w:tab w:val="left" w:pos="0"/>
        </w:tabs>
        <w:suppressAutoHyphens/>
        <w:spacing w:after="0" w:line="240" w:lineRule="auto"/>
        <w:ind w:left="0" w:right="49" w:firstLine="0"/>
        <w:jc w:val="both"/>
        <w:rPr>
          <w:rFonts w:eastAsia="Times New Roman" w:cs="Arial"/>
          <w:lang w:eastAsia="es-EC"/>
        </w:rPr>
      </w:pPr>
    </w:p>
    <w:p w:rsidR="00723B64" w:rsidRPr="001C06EA" w:rsidRDefault="00723B64" w:rsidP="00723B6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723B64" w:rsidRPr="001C06EA" w:rsidRDefault="00723B64" w:rsidP="00723B64">
      <w:pPr>
        <w:numPr>
          <w:ilvl w:val="1"/>
          <w:numId w:val="9"/>
        </w:numPr>
        <w:tabs>
          <w:tab w:val="left" w:pos="0"/>
        </w:tabs>
        <w:suppressAutoHyphens/>
        <w:spacing w:after="0" w:line="240" w:lineRule="auto"/>
        <w:ind w:left="0" w:right="49" w:firstLine="0"/>
        <w:jc w:val="both"/>
        <w:rPr>
          <w:rFonts w:eastAsia="Times New Roman" w:cs="Arial"/>
          <w:lang w:eastAsia="es-EC"/>
        </w:rPr>
      </w:pPr>
    </w:p>
    <w:p w:rsidR="00723B64" w:rsidRPr="001C06EA" w:rsidRDefault="00723B64" w:rsidP="00723B64">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723B64" w:rsidRPr="001C06EA" w:rsidRDefault="00723B64" w:rsidP="00723B64">
      <w:pPr>
        <w:numPr>
          <w:ilvl w:val="1"/>
          <w:numId w:val="9"/>
        </w:numPr>
        <w:tabs>
          <w:tab w:val="left" w:pos="0"/>
        </w:tabs>
        <w:suppressAutoHyphens/>
        <w:spacing w:after="0" w:line="240" w:lineRule="auto"/>
        <w:ind w:left="0" w:right="49" w:firstLine="0"/>
        <w:jc w:val="both"/>
        <w:rPr>
          <w:rFonts w:eastAsia="Times New Roman" w:cs="Arial"/>
          <w:lang w:eastAsia="es-EC"/>
        </w:rPr>
      </w:pPr>
    </w:p>
    <w:p w:rsidR="00723B64" w:rsidRPr="001C06EA" w:rsidRDefault="00723B64" w:rsidP="00723B64">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723B64" w:rsidRPr="001C06EA" w:rsidRDefault="00723B64" w:rsidP="00723B64">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723B64" w:rsidRPr="001C06EA" w:rsidRDefault="00723B64" w:rsidP="00723B64">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723B64" w:rsidRPr="001C06EA" w:rsidRDefault="00723B64" w:rsidP="00723B64">
      <w:pPr>
        <w:tabs>
          <w:tab w:val="left" w:pos="8217"/>
          <w:tab w:val="left" w:pos="9646"/>
        </w:tabs>
        <w:ind w:left="993" w:hanging="426"/>
        <w:jc w:val="both"/>
        <w:rPr>
          <w:rFonts w:cs="Arial"/>
          <w:spacing w:val="-3"/>
        </w:rPr>
      </w:pPr>
      <w:r w:rsidRPr="001C06EA">
        <w:rPr>
          <w:rFonts w:eastAsia="Times New Roman" w:cs="Arial"/>
          <w:spacing w:val="-3"/>
          <w:lang w:eastAsia="es-EC"/>
        </w:rPr>
        <w:lastRenderedPageBreak/>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723B64" w:rsidRPr="001C06EA" w:rsidRDefault="00723B64" w:rsidP="00723B64">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723B64" w:rsidRPr="001C06EA" w:rsidRDefault="00723B64" w:rsidP="00723B64">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723B64" w:rsidRPr="001C06EA" w:rsidRDefault="00723B64" w:rsidP="00723B64">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723B64" w:rsidRPr="001C06EA" w:rsidRDefault="00723B64" w:rsidP="00723B64">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723B64" w:rsidRPr="001C06EA" w:rsidRDefault="00723B64" w:rsidP="00723B64">
      <w:pPr>
        <w:numPr>
          <w:ilvl w:val="3"/>
          <w:numId w:val="9"/>
        </w:numPr>
        <w:suppressAutoHyphens/>
        <w:spacing w:after="0" w:line="240" w:lineRule="auto"/>
        <w:ind w:left="0" w:right="45" w:firstLine="0"/>
        <w:jc w:val="both"/>
        <w:rPr>
          <w:rFonts w:eastAsia="Times New Roman" w:cs="Arial"/>
          <w:lang w:eastAsia="es-EC"/>
        </w:rPr>
      </w:pPr>
    </w:p>
    <w:p w:rsidR="00723B64" w:rsidRPr="001C06EA" w:rsidRDefault="00723B64" w:rsidP="00723B64">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723B64" w:rsidRPr="001C06EA" w:rsidRDefault="00723B64" w:rsidP="00723B64">
      <w:pPr>
        <w:numPr>
          <w:ilvl w:val="3"/>
          <w:numId w:val="9"/>
        </w:numPr>
        <w:suppressAutoHyphens/>
        <w:spacing w:after="0" w:line="240" w:lineRule="auto"/>
        <w:ind w:left="0" w:right="45" w:firstLine="0"/>
        <w:jc w:val="both"/>
        <w:rPr>
          <w:rFonts w:eastAsia="Times New Roman" w:cs="Arial"/>
          <w:lang w:eastAsia="es-EC"/>
        </w:rPr>
      </w:pPr>
    </w:p>
    <w:p w:rsidR="00723B64" w:rsidRPr="001C06EA" w:rsidRDefault="00723B64" w:rsidP="00723B64">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723B64" w:rsidRPr="001C06EA" w:rsidRDefault="00723B64" w:rsidP="00723B64">
      <w:pPr>
        <w:pStyle w:val="Prrafodelista"/>
        <w:ind w:left="0"/>
        <w:rPr>
          <w:rFonts w:ascii="Calibri" w:eastAsia="Times New Roman" w:hAnsi="Calibri" w:cs="Arial"/>
          <w:sz w:val="22"/>
          <w:szCs w:val="22"/>
          <w:lang w:eastAsia="es-EC"/>
        </w:rPr>
      </w:pPr>
    </w:p>
    <w:p w:rsidR="00723B64" w:rsidRPr="001C06EA" w:rsidRDefault="00723B64" w:rsidP="00723B64">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723B64" w:rsidRPr="001C06EA" w:rsidRDefault="00723B64" w:rsidP="00723B64">
      <w:pPr>
        <w:pStyle w:val="Prrafodelista"/>
        <w:ind w:left="0"/>
        <w:rPr>
          <w:rFonts w:ascii="Calibri" w:eastAsia="Times New Roman" w:hAnsi="Calibri" w:cs="Arial"/>
          <w:sz w:val="22"/>
          <w:szCs w:val="22"/>
          <w:lang w:val="es-EC" w:eastAsia="es-EC"/>
        </w:rPr>
      </w:pPr>
    </w:p>
    <w:p w:rsidR="00723B64" w:rsidRPr="001C06EA" w:rsidRDefault="00723B64" w:rsidP="00723B64">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723B64" w:rsidRPr="001C06EA" w:rsidRDefault="00723B64" w:rsidP="00723B64">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723B64" w:rsidRPr="001C06EA" w:rsidRDefault="00723B64" w:rsidP="00723B64">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w:t>
      </w:r>
      <w:r w:rsidRPr="001C06EA">
        <w:rPr>
          <w:rFonts w:eastAsia="Times New Roman" w:cs="Arial"/>
          <w:lang w:eastAsia="es-EC"/>
        </w:rPr>
        <w:lastRenderedPageBreak/>
        <w:t xml:space="preserve">sean aplicables, así como los criterios y parámetros obligatorios establecidos por el SERCOP mediante resolución. </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723B64" w:rsidRPr="001C06EA" w:rsidRDefault="00723B64" w:rsidP="00723B64">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723B64" w:rsidRPr="001C06EA" w:rsidRDefault="00723B64" w:rsidP="00723B64">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723B64" w:rsidRPr="001C06EA" w:rsidRDefault="00723B64" w:rsidP="00723B64">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723B64" w:rsidRPr="001C06EA" w:rsidRDefault="00723B64" w:rsidP="00723B64">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723B64" w:rsidRPr="001C06EA" w:rsidRDefault="00723B64" w:rsidP="00723B64">
      <w:pPr>
        <w:tabs>
          <w:tab w:val="left" w:pos="-1260"/>
          <w:tab w:val="left" w:pos="180"/>
        </w:tabs>
        <w:spacing w:line="240" w:lineRule="auto"/>
        <w:ind w:left="284" w:right="45"/>
        <w:jc w:val="both"/>
        <w:rPr>
          <w:rFonts w:cs="Arial"/>
          <w:spacing w:val="-2"/>
        </w:rPr>
      </w:pPr>
      <w:r w:rsidRPr="001C06EA">
        <w:rPr>
          <w:rFonts w:cs="Arial"/>
          <w:spacing w:val="-2"/>
        </w:rPr>
        <w:t>El anticipo será depositado en una cuenta que el contratista aperturará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723B64" w:rsidRPr="001C06EA" w:rsidRDefault="00723B64" w:rsidP="00723B64">
      <w:pPr>
        <w:autoSpaceDE w:val="0"/>
        <w:spacing w:line="240" w:lineRule="auto"/>
        <w:ind w:left="284"/>
        <w:jc w:val="both"/>
        <w:rPr>
          <w:rFonts w:eastAsia="Times New Roman" w:cs="Arial"/>
          <w:lang w:eastAsia="es-EC"/>
        </w:rPr>
      </w:pPr>
      <w:r w:rsidRPr="001C06EA">
        <w:rPr>
          <w:rFonts w:cs="Arial"/>
          <w:spacing w:val="-2"/>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723B64" w:rsidRPr="001C06EA" w:rsidRDefault="00723B64" w:rsidP="00723B64">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723B64" w:rsidRPr="001C06EA" w:rsidRDefault="00723B64" w:rsidP="00723B64">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723B64" w:rsidRPr="001C06EA" w:rsidRDefault="00723B64" w:rsidP="00723B64">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723B64" w:rsidRPr="001C06EA" w:rsidRDefault="00723B64" w:rsidP="00723B64">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723B64" w:rsidRPr="001C06EA" w:rsidRDefault="00723B64" w:rsidP="00723B64">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723B64" w:rsidRPr="001C06EA" w:rsidRDefault="00723B64" w:rsidP="00723B64">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723B64" w:rsidRPr="001C06EA" w:rsidRDefault="00723B64" w:rsidP="00723B64">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723B64" w:rsidRPr="001C06EA" w:rsidRDefault="00723B64" w:rsidP="00723B64">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723B64" w:rsidRPr="001C06EA" w:rsidRDefault="00723B64" w:rsidP="00723B64">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723B64" w:rsidRPr="001C06EA" w:rsidRDefault="00723B64" w:rsidP="00723B64">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lastRenderedPageBreak/>
        <w:t>Las cantidades de obra que constarán en el contrato son estimadas y pueden variar durante la ejecución del mismo.</w:t>
      </w:r>
      <w:r w:rsidRPr="001C06EA">
        <w:rPr>
          <w:rFonts w:cs="Arial"/>
          <w:lang w:eastAsia="es-EC"/>
        </w:rPr>
        <w:t> </w:t>
      </w:r>
    </w:p>
    <w:p w:rsidR="00723B64" w:rsidRPr="001C06EA" w:rsidRDefault="00723B64" w:rsidP="00723B64">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t>Los análisis de precios unitarios presentados por el oferente son de su exclusiva responsabilidad. No hay opción ni lugar a reclamo alguno por los precios unitarios ofertados.</w:t>
      </w:r>
    </w:p>
    <w:p w:rsidR="00723B64" w:rsidRPr="001C06EA" w:rsidRDefault="00723B64" w:rsidP="00723B64">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723B64" w:rsidRPr="001C06EA" w:rsidRDefault="00723B64" w:rsidP="00723B64">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723B64" w:rsidRPr="005A09EF" w:rsidRDefault="00723B64" w:rsidP="00723B64">
      <w:pPr>
        <w:pStyle w:val="Normal1"/>
        <w:tabs>
          <w:tab w:val="left" w:pos="-135"/>
        </w:tabs>
        <w:ind w:right="91"/>
        <w:jc w:val="both"/>
        <w:rPr>
          <w:rFonts w:asciiTheme="minorHAnsi" w:eastAsia="Times New Roman" w:hAnsiTheme="minorHAnsi" w:cs="Arial"/>
          <w:b/>
          <w:kern w:val="1"/>
          <w:sz w:val="22"/>
          <w:szCs w:val="22"/>
          <w:lang w:val="es-ES_tradnl" w:eastAsia="es-EC"/>
        </w:rPr>
      </w:pPr>
    </w:p>
    <w:p w:rsidR="00723B64" w:rsidRPr="005A09EF" w:rsidRDefault="00723B64" w:rsidP="00723B64">
      <w:pPr>
        <w:pStyle w:val="Normal1"/>
        <w:tabs>
          <w:tab w:val="left" w:pos="-135"/>
        </w:tabs>
        <w:ind w:right="91"/>
        <w:jc w:val="both"/>
        <w:rPr>
          <w:rFonts w:asciiTheme="minorHAnsi" w:eastAsia="Times New Roman" w:hAnsiTheme="minorHAnsi" w:cs="Arial"/>
          <w:kern w:val="1"/>
          <w:sz w:val="22"/>
          <w:szCs w:val="22"/>
          <w:lang w:val="es-ES_tradnl" w:eastAsia="es-EC"/>
        </w:rPr>
      </w:pPr>
      <w:r w:rsidRPr="005A09EF">
        <w:rPr>
          <w:rFonts w:asciiTheme="minorHAnsi" w:eastAsia="Times New Roman" w:hAnsiTheme="minorHAnsi" w:cs="Arial"/>
          <w:b/>
          <w:kern w:val="1"/>
          <w:sz w:val="22"/>
          <w:szCs w:val="22"/>
          <w:lang w:val="es-ES_tradnl" w:eastAsia="es-EC"/>
        </w:rPr>
        <w:t>6.19 Moneda de cotización y pago:</w:t>
      </w:r>
      <w:r w:rsidRPr="005A09EF">
        <w:rPr>
          <w:rFonts w:asciiTheme="minorHAnsi" w:eastAsia="Times New Roman" w:hAnsiTheme="minorHAnsi" w:cs="Arial"/>
          <w:kern w:val="1"/>
          <w:sz w:val="22"/>
          <w:szCs w:val="22"/>
          <w:lang w:val="es-ES_tradnl" w:eastAsia="es-EC"/>
        </w:rPr>
        <w:t xml:space="preserve"> Las ofertas deberán presentarse en dólares de los Estados Unidos de América. Los pagos se realizarán en la misma moneda.</w:t>
      </w:r>
    </w:p>
    <w:p w:rsidR="00723B64" w:rsidRPr="005A09EF" w:rsidRDefault="00723B64" w:rsidP="00723B64">
      <w:pPr>
        <w:pStyle w:val="Normal1"/>
        <w:tabs>
          <w:tab w:val="left" w:pos="-135"/>
        </w:tabs>
        <w:ind w:right="91"/>
        <w:jc w:val="both"/>
        <w:rPr>
          <w:rFonts w:asciiTheme="minorHAnsi" w:eastAsia="Times New Roman" w:hAnsiTheme="minorHAnsi" w:cs="Arial"/>
          <w:b/>
          <w:kern w:val="1"/>
          <w:sz w:val="22"/>
          <w:szCs w:val="22"/>
          <w:highlight w:val="yellow"/>
          <w:lang w:val="es-EC" w:eastAsia="es-EC"/>
        </w:rPr>
      </w:pPr>
    </w:p>
    <w:p w:rsidR="00723B64" w:rsidRPr="005A09EF" w:rsidRDefault="00723B64" w:rsidP="00723B64">
      <w:pPr>
        <w:tabs>
          <w:tab w:val="left" w:pos="180"/>
        </w:tabs>
        <w:ind w:left="15" w:right="45"/>
        <w:jc w:val="both"/>
        <w:rPr>
          <w:rFonts w:asciiTheme="minorHAnsi" w:hAnsiTheme="minorHAnsi" w:cs="Arial"/>
          <w:spacing w:val="-2"/>
        </w:rPr>
      </w:pPr>
      <w:r w:rsidRPr="005A09EF">
        <w:rPr>
          <w:rFonts w:asciiTheme="minorHAnsi" w:eastAsia="Times New Roman" w:hAnsiTheme="minorHAnsi" w:cs="Arial"/>
          <w:b/>
          <w:kern w:val="1"/>
          <w:lang w:eastAsia="es-EC"/>
        </w:rPr>
        <w:t>6</w:t>
      </w:r>
      <w:r w:rsidRPr="005A09EF">
        <w:rPr>
          <w:rFonts w:asciiTheme="minorHAnsi" w:eastAsia="Times New Roman" w:hAnsiTheme="minorHAnsi" w:cs="Arial"/>
          <w:b/>
          <w:kern w:val="1"/>
          <w:lang w:val="es-ES_tradnl" w:eastAsia="es-EC"/>
        </w:rPr>
        <w:t>.20 Reclamos:</w:t>
      </w:r>
      <w:r w:rsidRPr="005A09EF">
        <w:rPr>
          <w:rFonts w:asciiTheme="minorHAnsi" w:eastAsia="Times New Roman" w:hAnsiTheme="minorHAnsi" w:cs="Arial"/>
          <w:kern w:val="1"/>
          <w:lang w:val="es-ES_tradnl" w:eastAsia="es-EC"/>
        </w:rPr>
        <w:t xml:space="preserve"> </w:t>
      </w:r>
      <w:r w:rsidRPr="005A09EF">
        <w:rPr>
          <w:rFonts w:asciiTheme="minorHAnsi" w:hAnsiTheme="minorHAnsi" w:cs="Arial"/>
          <w:spacing w:val="-2"/>
        </w:rPr>
        <w:t>Para el evento de que los oferentes o adjudicatarios presenten reclamos relacionados con su oferta,  lo dirigirán a la máxima autoridad de la entidad contratante.</w:t>
      </w:r>
    </w:p>
    <w:p w:rsidR="00723B64" w:rsidRPr="005A09EF" w:rsidRDefault="00723B64" w:rsidP="00723B64">
      <w:pPr>
        <w:pStyle w:val="Textoindependiente"/>
        <w:spacing w:after="0"/>
        <w:ind w:right="-119"/>
        <w:jc w:val="both"/>
        <w:rPr>
          <w:rFonts w:asciiTheme="minorHAnsi" w:eastAsia="Times New Roman" w:hAnsiTheme="minorHAnsi" w:cs="Arial"/>
          <w:sz w:val="22"/>
          <w:szCs w:val="22"/>
          <w:lang w:eastAsia="es-EC"/>
        </w:rPr>
      </w:pPr>
      <w:r w:rsidRPr="005A09EF">
        <w:rPr>
          <w:rFonts w:asciiTheme="minorHAnsi" w:eastAsia="Times New Roman" w:hAnsiTheme="minorHAnsi" w:cs="Arial"/>
          <w:b/>
          <w:sz w:val="22"/>
          <w:szCs w:val="22"/>
          <w:lang w:eastAsia="es-EC"/>
        </w:rPr>
        <w:t>6.21 Administración del Contrato:</w:t>
      </w:r>
      <w:r w:rsidRPr="005A09EF">
        <w:rPr>
          <w:rFonts w:asciiTheme="minorHAnsi" w:eastAsia="Times New Roman" w:hAnsiTheme="minorHAnsi" w:cs="Arial"/>
          <w:sz w:val="22"/>
          <w:szCs w:val="22"/>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723B64" w:rsidRPr="005A09EF" w:rsidRDefault="00723B64" w:rsidP="00723B64">
      <w:pPr>
        <w:pStyle w:val="Textoindependiente"/>
        <w:spacing w:after="0"/>
        <w:ind w:right="-119"/>
        <w:rPr>
          <w:rFonts w:asciiTheme="minorHAnsi" w:hAnsiTheme="minorHAnsi" w:cs="Calibri"/>
          <w:sz w:val="22"/>
          <w:szCs w:val="22"/>
        </w:rPr>
      </w:pPr>
    </w:p>
    <w:p w:rsidR="00723B64" w:rsidRPr="001C06EA" w:rsidRDefault="00723B64" w:rsidP="00723B64">
      <w:pPr>
        <w:tabs>
          <w:tab w:val="left" w:pos="0"/>
          <w:tab w:val="left" w:pos="567"/>
        </w:tabs>
        <w:spacing w:line="240" w:lineRule="auto"/>
        <w:ind w:right="-119"/>
        <w:jc w:val="both"/>
        <w:rPr>
          <w:rFonts w:eastAsia="Times New Roman" w:cs="Arial"/>
          <w:lang w:eastAsia="es-EC"/>
        </w:rPr>
      </w:pPr>
      <w:r w:rsidRPr="005A09EF">
        <w:rPr>
          <w:rFonts w:asciiTheme="minorHAnsi" w:hAnsiTheme="minorHAnsi" w:cs="Arial"/>
          <w:b/>
          <w:color w:val="000000"/>
          <w:spacing w:val="-3"/>
        </w:rPr>
        <w:t>6.22</w:t>
      </w:r>
      <w:r w:rsidRPr="005A09EF">
        <w:rPr>
          <w:rFonts w:asciiTheme="minorHAnsi" w:hAnsiTheme="minorHAnsi" w:cs="Arial"/>
          <w:b/>
          <w:color w:val="000000"/>
          <w:spacing w:val="-3"/>
        </w:rPr>
        <w:tab/>
      </w:r>
      <w:r w:rsidRPr="005A09EF">
        <w:rPr>
          <w:rStyle w:val="Fuentedeprrafopredeter4"/>
          <w:rFonts w:asciiTheme="minorHAnsi" w:hAnsiTheme="minorHAnsi" w:cs="Arial"/>
          <w:b/>
          <w:bCs/>
          <w:spacing w:val="-2"/>
        </w:rPr>
        <w:t>Inconsistencia, simulación y/o inexactitud de la información:</w:t>
      </w:r>
      <w:r w:rsidRPr="005A09EF">
        <w:rPr>
          <w:rStyle w:val="Fuentedeprrafopredeter4"/>
          <w:rFonts w:asciiTheme="minorHAnsi" w:hAnsiTheme="minorHAnsi" w:cs="Arial"/>
          <w:bCs/>
          <w:spacing w:val="-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w:t>
      </w:r>
      <w:r w:rsidRPr="001C06EA">
        <w:rPr>
          <w:rStyle w:val="Fuentedeprrafopredeter4"/>
          <w:rFonts w:cs="Arial"/>
          <w:bCs/>
          <w:spacing w:val="-2"/>
        </w:rPr>
        <w:t xml:space="preserve"> de contratación al proveedor, lo declarará adjudicatario fallido o contratista incumplido, según corresponda y, en último caso, previo al trámite de terminación unilateral, sin perjuicio además, de las acciones judiciales a que hubiera lugar.</w:t>
      </w:r>
    </w:p>
    <w:p w:rsidR="00723B64" w:rsidRPr="001C06EA" w:rsidRDefault="00723B64" w:rsidP="00723B64">
      <w:pPr>
        <w:spacing w:after="0" w:line="240" w:lineRule="auto"/>
        <w:jc w:val="center"/>
        <w:rPr>
          <w:rFonts w:eastAsia="Times New Roman" w:cs="Arial"/>
          <w:b/>
          <w:bCs/>
        </w:rPr>
      </w:pPr>
    </w:p>
    <w:p w:rsidR="00723B64" w:rsidRPr="001C06EA" w:rsidRDefault="00723B64" w:rsidP="00723B64">
      <w:pPr>
        <w:spacing w:after="0" w:line="240" w:lineRule="auto"/>
        <w:jc w:val="center"/>
        <w:rPr>
          <w:rFonts w:eastAsia="Times New Roman" w:cs="Arial"/>
          <w:b/>
          <w:bCs/>
        </w:rPr>
      </w:pPr>
    </w:p>
    <w:p w:rsidR="00723B64" w:rsidRDefault="00723B64" w:rsidP="00723B64">
      <w:pPr>
        <w:spacing w:after="0" w:line="240" w:lineRule="auto"/>
        <w:rPr>
          <w:rFonts w:eastAsia="Times New Roman" w:cs="Arial"/>
          <w:b/>
          <w:bCs/>
        </w:rPr>
      </w:pPr>
      <w:r>
        <w:rPr>
          <w:rFonts w:eastAsia="Times New Roman" w:cs="Arial"/>
          <w:b/>
          <w:bCs/>
        </w:rPr>
        <w:br w:type="page"/>
      </w:r>
    </w:p>
    <w:p w:rsidR="00723B64" w:rsidRPr="001C06EA" w:rsidRDefault="00723B64" w:rsidP="00723B64">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723B64" w:rsidRPr="001C06EA" w:rsidRDefault="00723B64" w:rsidP="00723B64">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723B64" w:rsidRPr="001C06EA" w:rsidRDefault="00723B64" w:rsidP="00723B64">
      <w:pPr>
        <w:pStyle w:val="NormalWeb"/>
        <w:tabs>
          <w:tab w:val="left" w:pos="567"/>
        </w:tabs>
        <w:spacing w:before="0" w:after="0"/>
        <w:jc w:val="both"/>
        <w:rPr>
          <w:rFonts w:ascii="Calibri" w:eastAsia="Times New Roman" w:hAnsi="Calibri" w:cs="Arial"/>
          <w:b/>
          <w:sz w:val="22"/>
          <w:szCs w:val="22"/>
          <w:lang w:val="es-ES_tradnl" w:eastAsia="es-EC"/>
        </w:rPr>
      </w:pPr>
    </w:p>
    <w:p w:rsidR="00723B64" w:rsidRPr="001C06EA" w:rsidRDefault="00723B64" w:rsidP="00723B64">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1C06EA">
        <w:rPr>
          <w:rFonts w:ascii="Calibri" w:eastAsia="Times New Roman" w:hAnsi="Calibri" w:cs="Arial"/>
          <w:sz w:val="22"/>
          <w:szCs w:val="22"/>
          <w:lang w:val="es-ES_tradnl" w:eastAsia="es-EC"/>
        </w:rPr>
        <w:br/>
      </w:r>
    </w:p>
    <w:p w:rsidR="00723B64" w:rsidRPr="001C06EA" w:rsidRDefault="00723B64" w:rsidP="00723B6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723B64" w:rsidRPr="001C06EA" w:rsidRDefault="00723B64" w:rsidP="00723B6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723B64" w:rsidRPr="001C06EA" w:rsidRDefault="00723B64" w:rsidP="00723B6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723B64" w:rsidRPr="001C06EA" w:rsidRDefault="00723B64" w:rsidP="00723B6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723B64" w:rsidRPr="001C06EA" w:rsidRDefault="00723B64" w:rsidP="00723B64">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723B64" w:rsidRPr="001C06EA" w:rsidRDefault="00723B64" w:rsidP="00723B64">
      <w:pPr>
        <w:pStyle w:val="NormalWeb"/>
        <w:spacing w:before="0" w:after="0"/>
        <w:jc w:val="both"/>
        <w:rPr>
          <w:rFonts w:ascii="Calibri" w:eastAsia="Times New Roman" w:hAnsi="Calibri" w:cs="Arial"/>
          <w:sz w:val="22"/>
          <w:szCs w:val="22"/>
          <w:lang w:val="es-ES_tradnl" w:eastAsia="es-EC"/>
        </w:rPr>
      </w:pPr>
    </w:p>
    <w:p w:rsidR="00723B64" w:rsidRPr="001C06EA" w:rsidRDefault="00723B64" w:rsidP="00723B64">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723B64" w:rsidRPr="001C06EA" w:rsidRDefault="00723B64" w:rsidP="00723B64">
      <w:pPr>
        <w:pStyle w:val="NormalWeb"/>
        <w:spacing w:before="0" w:after="0"/>
        <w:jc w:val="both"/>
        <w:rPr>
          <w:rFonts w:ascii="Calibri" w:eastAsia="Times New Roman" w:hAnsi="Calibri" w:cs="Arial"/>
          <w:color w:val="000000"/>
          <w:sz w:val="22"/>
          <w:szCs w:val="22"/>
          <w:lang w:val="es-EC" w:eastAsia="es-EC"/>
        </w:rPr>
      </w:pPr>
    </w:p>
    <w:p w:rsidR="00723B64" w:rsidRPr="001C06EA" w:rsidRDefault="00723B64" w:rsidP="00723B64">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723B64" w:rsidRPr="001C06EA" w:rsidRDefault="00723B64" w:rsidP="00723B64">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723B64" w:rsidRPr="001C06EA" w:rsidRDefault="00723B64" w:rsidP="00723B64">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723B64" w:rsidRPr="001C06EA" w:rsidRDefault="00723B64" w:rsidP="00723B64">
      <w:pPr>
        <w:spacing w:line="240" w:lineRule="auto"/>
        <w:jc w:val="both"/>
        <w:rPr>
          <w:rFonts w:cs="Arial"/>
        </w:rPr>
      </w:pPr>
      <w:r w:rsidRPr="001C06EA">
        <w:rPr>
          <w:rFonts w:cs="Arial"/>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723B64" w:rsidRPr="001C06EA" w:rsidRDefault="00723B64" w:rsidP="00723B64">
      <w:pPr>
        <w:spacing w:line="240" w:lineRule="auto"/>
        <w:jc w:val="both"/>
        <w:rPr>
          <w:rFonts w:cs="Arial"/>
        </w:rPr>
      </w:pPr>
      <w:r w:rsidRPr="001C06EA">
        <w:rPr>
          <w:rFonts w:cs="Arial"/>
        </w:rPr>
        <w:t>Los índices financieros previstos en los pliegos elaborados por la entidad contratante, en caso de ser considerados, constituirán un requisito mínimo de obligatorio cumplimiento y en consecuencia tendrán un carácter habilitante.</w:t>
      </w:r>
    </w:p>
    <w:p w:rsidR="00723B64" w:rsidRPr="001C06EA" w:rsidRDefault="00723B64" w:rsidP="00723B64">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723B64" w:rsidRPr="001C06EA" w:rsidRDefault="00723B64" w:rsidP="00723B64">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723B64" w:rsidRPr="001C06EA" w:rsidRDefault="00723B64" w:rsidP="00723B64">
      <w:pPr>
        <w:pStyle w:val="NormalWeb"/>
        <w:spacing w:before="0" w:after="0"/>
        <w:jc w:val="both"/>
        <w:rPr>
          <w:rFonts w:ascii="Calibri" w:eastAsia="Times New Roman" w:hAnsi="Calibri" w:cs="Arial"/>
          <w:b/>
          <w:bCs/>
          <w:color w:val="000000"/>
          <w:sz w:val="22"/>
          <w:szCs w:val="22"/>
          <w:lang w:val="es-ES" w:eastAsia="es-EC"/>
        </w:rPr>
      </w:pPr>
    </w:p>
    <w:p w:rsidR="00723B64" w:rsidRPr="001C06EA" w:rsidRDefault="00723B64" w:rsidP="00723B64">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723B64" w:rsidRPr="001C06EA" w:rsidRDefault="00723B64" w:rsidP="00723B64">
      <w:pPr>
        <w:pStyle w:val="NormalWeb"/>
        <w:spacing w:before="0" w:after="0"/>
        <w:jc w:val="both"/>
        <w:rPr>
          <w:rFonts w:ascii="Calibri" w:eastAsia="Times New Roman" w:hAnsi="Calibri" w:cs="Arial"/>
          <w:sz w:val="22"/>
          <w:szCs w:val="22"/>
          <w:lang w:val="es-ES" w:eastAsia="es-EC"/>
        </w:rPr>
      </w:pPr>
    </w:p>
    <w:p w:rsidR="00723B64" w:rsidRPr="001C06EA" w:rsidRDefault="00723B64" w:rsidP="00723B64">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723B64" w:rsidRPr="001C06EA" w:rsidRDefault="00723B64" w:rsidP="00723B64">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723B64" w:rsidRPr="001C06EA" w:rsidRDefault="00723B64" w:rsidP="00723B64">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723B64" w:rsidRPr="001C06EA" w:rsidRDefault="00723B64" w:rsidP="00723B64">
      <w:pPr>
        <w:pStyle w:val="Prrafodelista"/>
        <w:widowControl/>
        <w:ind w:left="720"/>
        <w:jc w:val="both"/>
        <w:rPr>
          <w:rFonts w:ascii="Calibri" w:hAnsi="Calibri" w:cs="Arial"/>
          <w:sz w:val="22"/>
          <w:szCs w:val="22"/>
        </w:rPr>
      </w:pPr>
    </w:p>
    <w:p w:rsidR="00723B64" w:rsidRPr="001C06EA" w:rsidRDefault="00723B64" w:rsidP="00723B64">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723B64" w:rsidRPr="001C06EA" w:rsidRDefault="00723B64" w:rsidP="00723B64">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723B64" w:rsidRPr="001C06EA" w:rsidRDefault="00723B64" w:rsidP="00723B64">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723B64" w:rsidRPr="001C06EA" w:rsidRDefault="00723B64" w:rsidP="00723B64">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723B64" w:rsidRPr="001C06EA" w:rsidRDefault="00723B64" w:rsidP="00723B64">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723B64" w:rsidRPr="001C06EA" w:rsidRDefault="00723B64" w:rsidP="00723B64">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723B64" w:rsidRPr="001C06EA" w:rsidRDefault="00723B64" w:rsidP="00723B64">
      <w:pPr>
        <w:spacing w:line="240" w:lineRule="auto"/>
        <w:jc w:val="both"/>
        <w:rPr>
          <w:rFonts w:eastAsia="Times New Roman" w:cs="Arial"/>
          <w:color w:val="000000"/>
          <w:lang w:eastAsia="es-EC"/>
        </w:rPr>
      </w:pPr>
      <w:r w:rsidRPr="001C06EA">
        <w:rPr>
          <w:rFonts w:eastAsia="Times New Roman" w:cs="Arial"/>
          <w:color w:val="000000"/>
          <w:lang w:eastAsia="es-EC"/>
        </w:rPr>
        <w:lastRenderedPageBreak/>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723B64" w:rsidRPr="001C06EA" w:rsidRDefault="00723B64" w:rsidP="00723B64">
      <w:pPr>
        <w:spacing w:line="240" w:lineRule="auto"/>
        <w:ind w:right="49"/>
        <w:jc w:val="both"/>
        <w:rPr>
          <w:rFonts w:eastAsia="Times New Roman" w:cs="Arial"/>
          <w:lang w:val="es-ES" w:eastAsia="es-EC"/>
        </w:rPr>
      </w:pPr>
      <w:r w:rsidRPr="001C06EA">
        <w:rPr>
          <w:rFonts w:eastAsia="Times New Roman" w:cs="Arial"/>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rsidR="00723B64" w:rsidRPr="001C06EA" w:rsidRDefault="00723B64" w:rsidP="00723B64">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723B64" w:rsidRPr="001C06EA" w:rsidRDefault="00723B64" w:rsidP="00723B64">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723B64" w:rsidRPr="001C06EA" w:rsidRDefault="00723B64" w:rsidP="00723B64">
      <w:pPr>
        <w:pStyle w:val="NormalWeb"/>
        <w:spacing w:before="0" w:after="0"/>
        <w:jc w:val="both"/>
        <w:rPr>
          <w:rFonts w:ascii="Calibri" w:eastAsia="Times New Roman" w:hAnsi="Calibri" w:cs="Arial"/>
          <w:sz w:val="22"/>
          <w:szCs w:val="22"/>
          <w:lang w:val="es-ES_tradnl" w:eastAsia="es-EC"/>
        </w:rPr>
      </w:pPr>
    </w:p>
    <w:p w:rsidR="00723B64" w:rsidRPr="001C06EA" w:rsidRDefault="00723B64" w:rsidP="00723B64">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723B64" w:rsidRPr="001C06EA" w:rsidRDefault="00723B64" w:rsidP="00723B64">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723B64" w:rsidRPr="001C06EA" w:rsidRDefault="00723B64" w:rsidP="00723B64">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723B64" w:rsidRPr="001C06EA" w:rsidRDefault="00723B64" w:rsidP="00723B64">
      <w:pPr>
        <w:pStyle w:val="NormalWeb"/>
        <w:spacing w:before="0" w:after="0"/>
        <w:jc w:val="both"/>
        <w:rPr>
          <w:rFonts w:ascii="Calibri" w:eastAsia="Times New Roman" w:hAnsi="Calibri" w:cs="Arial"/>
          <w:sz w:val="22"/>
          <w:szCs w:val="22"/>
          <w:lang w:val="es-EC" w:eastAsia="es-EC"/>
        </w:rPr>
      </w:pPr>
    </w:p>
    <w:p w:rsidR="00723B64" w:rsidRPr="001C06EA" w:rsidRDefault="00723B64" w:rsidP="00723B64">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723B64" w:rsidRPr="001C06EA" w:rsidRDefault="00723B64" w:rsidP="00723B64">
      <w:pPr>
        <w:spacing w:line="240" w:lineRule="auto"/>
        <w:rPr>
          <w:rFonts w:eastAsia="Times New Roman" w:cs="Arial"/>
          <w:b/>
          <w:lang w:eastAsia="es-EC"/>
        </w:rPr>
      </w:pPr>
    </w:p>
    <w:p w:rsidR="00723B64" w:rsidRPr="001C06EA" w:rsidRDefault="00723B64" w:rsidP="00723B64">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723B64" w:rsidRPr="001C06EA" w:rsidRDefault="00723B64" w:rsidP="00723B64">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723B64" w:rsidRPr="001C06EA" w:rsidRDefault="00723B64" w:rsidP="00723B64">
      <w:pPr>
        <w:spacing w:line="240" w:lineRule="auto"/>
        <w:ind w:left="17" w:right="45"/>
        <w:jc w:val="both"/>
        <w:rPr>
          <w:rFonts w:eastAsia="Times New Roman" w:cs="Arial"/>
          <w:lang w:eastAsia="es-EC"/>
        </w:rPr>
      </w:pPr>
    </w:p>
    <w:p w:rsidR="00723B64" w:rsidRPr="001C06EA" w:rsidRDefault="00723B64" w:rsidP="00723B64">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Los sueldos y salarios del Consultor con los trabajadores se estipularán libremente, pero no serán inferiores a los mínimos legales vigentes en el país. </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723B64" w:rsidRPr="001C06EA" w:rsidRDefault="00723B64" w:rsidP="00723B64">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723B64" w:rsidRPr="001C06EA" w:rsidRDefault="00723B64" w:rsidP="00723B64">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723B64" w:rsidRPr="001C06EA" w:rsidRDefault="00723B64" w:rsidP="00723B64">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723B64" w:rsidRPr="001C06EA" w:rsidRDefault="00723B64" w:rsidP="00723B64">
      <w:pPr>
        <w:widowControl w:val="0"/>
        <w:numPr>
          <w:ilvl w:val="0"/>
          <w:numId w:val="12"/>
        </w:numPr>
        <w:suppressAutoHyphens/>
        <w:spacing w:after="0" w:line="240" w:lineRule="auto"/>
        <w:rPr>
          <w:rFonts w:cs="Arial"/>
        </w:rPr>
      </w:pPr>
      <w:r w:rsidRPr="001C06EA">
        <w:rPr>
          <w:rFonts w:cs="Arial"/>
        </w:rPr>
        <w:t>Designar al administrador del contrato.</w:t>
      </w:r>
    </w:p>
    <w:p w:rsidR="00723B64" w:rsidRPr="001C06EA" w:rsidRDefault="00723B64" w:rsidP="00723B64">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723B64" w:rsidRPr="001C06EA" w:rsidRDefault="00723B64" w:rsidP="00723B64">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723B64" w:rsidRPr="001C06EA" w:rsidRDefault="00723B64" w:rsidP="00723B64">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723B64" w:rsidRPr="001C06EA" w:rsidRDefault="00723B64" w:rsidP="00723B64">
      <w:pPr>
        <w:spacing w:line="240" w:lineRule="auto"/>
        <w:ind w:left="284" w:right="45"/>
        <w:jc w:val="both"/>
        <w:rPr>
          <w:rFonts w:eastAsia="Times New Roman" w:cs="Arial"/>
          <w:lang w:eastAsia="es-EC"/>
        </w:rPr>
      </w:pP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723B64" w:rsidRPr="001C06EA" w:rsidRDefault="00723B64" w:rsidP="00723B64">
      <w:pPr>
        <w:spacing w:line="240" w:lineRule="auto"/>
        <w:ind w:left="284" w:right="45"/>
        <w:jc w:val="both"/>
        <w:rPr>
          <w:rFonts w:eastAsia="Times New Roman" w:cs="Arial"/>
          <w:lang w:eastAsia="es-EC"/>
        </w:rPr>
      </w:pPr>
      <w:r w:rsidRPr="001C06EA">
        <w:rPr>
          <w:rFonts w:eastAsia="Times New Roman" w:cs="Arial"/>
          <w:lang w:eastAsia="es-EC"/>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723B64" w:rsidRPr="001C06EA" w:rsidRDefault="00723B64" w:rsidP="00723B64">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723B64" w:rsidRPr="001C06EA" w:rsidRDefault="00723B64" w:rsidP="00723B64">
      <w:pPr>
        <w:tabs>
          <w:tab w:val="center" w:pos="4680"/>
        </w:tabs>
        <w:jc w:val="center"/>
        <w:rPr>
          <w:b/>
          <w:bCs/>
        </w:rPr>
      </w:pPr>
      <w:r w:rsidRPr="001C06EA">
        <w:rPr>
          <w:b/>
          <w:bCs/>
        </w:rPr>
        <w:br w:type="page"/>
      </w: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723B64" w:rsidRPr="00CF254D" w:rsidRDefault="00723B64" w:rsidP="00723B64">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Cs/>
          <w:lang w:val="en-US" w:eastAsia="es-EC"/>
        </w:rPr>
      </w:pPr>
      <w:r w:rsidRPr="00CF254D">
        <w:rPr>
          <w:rFonts w:cs="Arial"/>
          <w:bCs/>
          <w:noProof/>
          <w:lang w:val="en-US" w:eastAsia="es-EC"/>
        </w:rPr>
        <w:t>CAF-RSND-CNELSUC-CPN-CI-003</w:t>
      </w:r>
    </w:p>
    <w:p w:rsidR="00723B64" w:rsidRPr="00CF254D" w:rsidRDefault="00723B64" w:rsidP="00723B64">
      <w:pPr>
        <w:tabs>
          <w:tab w:val="center" w:pos="4680"/>
        </w:tabs>
        <w:spacing w:line="240" w:lineRule="auto"/>
        <w:jc w:val="center"/>
        <w:rPr>
          <w:rFonts w:eastAsia="Times New Roman" w:cs="Arial"/>
          <w:spacing w:val="-3"/>
          <w:lang w:val="en-US"/>
        </w:rPr>
      </w:pPr>
    </w:p>
    <w:p w:rsidR="00723B64" w:rsidRPr="001C06EA" w:rsidRDefault="00723B64" w:rsidP="00723B64">
      <w:pPr>
        <w:tabs>
          <w:tab w:val="left" w:pos="-540"/>
        </w:tabs>
        <w:spacing w:line="240" w:lineRule="auto"/>
        <w:ind w:left="15" w:right="45"/>
        <w:jc w:val="center"/>
        <w:rPr>
          <w:rFonts w:eastAsia="Times New Roman" w:cs="Arial"/>
          <w:vanish/>
          <w:spacing w:val="-3"/>
        </w:rPr>
      </w:pPr>
    </w:p>
    <w:p w:rsidR="00723B64" w:rsidRPr="001C06EA" w:rsidRDefault="00723B64" w:rsidP="00723B64">
      <w:pPr>
        <w:spacing w:line="240" w:lineRule="auto"/>
        <w:ind w:left="15" w:right="45"/>
        <w:rPr>
          <w:rFonts w:eastAsia="Times New Roman" w:cs="Arial"/>
          <w:b/>
        </w:rPr>
      </w:pPr>
      <w:r w:rsidRPr="001C06EA">
        <w:rPr>
          <w:rFonts w:eastAsia="Times New Roman" w:cs="Arial"/>
          <w:b/>
        </w:rPr>
        <w:t>NOMBRE DEL OFERENTE: ………………………………………………………..</w:t>
      </w:r>
    </w:p>
    <w:p w:rsidR="00723B64" w:rsidRPr="001C06EA" w:rsidRDefault="00723B64" w:rsidP="00723B64">
      <w:pPr>
        <w:spacing w:line="240" w:lineRule="auto"/>
        <w:ind w:left="15" w:right="45"/>
        <w:rPr>
          <w:rFonts w:eastAsia="Times New Roman" w:cs="Arial"/>
          <w:b/>
          <w:spacing w:val="-2"/>
        </w:rPr>
      </w:pPr>
    </w:p>
    <w:p w:rsidR="00723B64" w:rsidRPr="001C06EA" w:rsidRDefault="00723B64" w:rsidP="00723B64">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723B64" w:rsidRPr="001C06EA" w:rsidRDefault="00723B64" w:rsidP="00723B64">
      <w:pPr>
        <w:spacing w:line="240" w:lineRule="auto"/>
        <w:ind w:left="15" w:right="45"/>
        <w:jc w:val="both"/>
        <w:rPr>
          <w:rFonts w:eastAsia="Times New Roman" w:cs="Arial"/>
        </w:rPr>
      </w:pPr>
      <w:r w:rsidRPr="001C06EA">
        <w:rPr>
          <w:rFonts w:eastAsia="Times New Roman" w:cs="Arial"/>
        </w:rPr>
        <w:t xml:space="preserve">El que suscribe, en atención a la convocatoria efectuada por </w:t>
      </w:r>
      <w:r w:rsidRPr="001C06EA">
        <w:rPr>
          <w:rFonts w:eastAsia="Times New Roman" w:cs="Arial"/>
          <w:i/>
          <w:iCs/>
        </w:rPr>
        <w:t xml:space="preserve">CNEL EP – </w:t>
      </w:r>
      <w:r w:rsidRPr="00607BD1">
        <w:rPr>
          <w:rFonts w:eastAsia="Times New Roman" w:cs="Arial"/>
          <w:i/>
          <w:iCs/>
        </w:rPr>
        <w:t xml:space="preserve">Unidad de Negocio </w:t>
      </w:r>
      <w:r w:rsidRPr="00607BD1">
        <w:rPr>
          <w:rFonts w:eastAsia="Times New Roman" w:cs="Arial"/>
          <w:i/>
          <w:iCs/>
          <w:noProof/>
        </w:rPr>
        <w:t>Sucumbíos</w:t>
      </w:r>
      <w:r w:rsidRPr="00607BD1">
        <w:rPr>
          <w:rFonts w:eastAsia="Times New Roman" w:cs="Arial"/>
        </w:rPr>
        <w:t xml:space="preserve"> para la ejecución de </w:t>
      </w:r>
      <w:r w:rsidRPr="00607BD1">
        <w:rPr>
          <w:rFonts w:eastAsia="Times New Roman" w:cs="Arial"/>
          <w:b/>
          <w:noProof/>
        </w:rPr>
        <w:t xml:space="preserve">FISCALIZADOR </w:t>
      </w:r>
      <w:r w:rsidR="00DD5EAB">
        <w:rPr>
          <w:rFonts w:eastAsia="Times New Roman" w:cs="Arial"/>
          <w:b/>
          <w:noProof/>
        </w:rPr>
        <w:t>3</w:t>
      </w:r>
      <w:r w:rsidRPr="00607BD1">
        <w:rPr>
          <w:rFonts w:eastAsia="Times New Roman" w:cs="Arial"/>
          <w:b/>
          <w:noProof/>
        </w:rPr>
        <w:t xml:space="preserve"> PROCESO PARA LA REPOTENCIACIÓN DE CENTROS DE TRANSFORMACIÓN, CAMBIO DE ACOMETIDAS Y MEDIDORES EN EL AREA URBANA DE LOS CANTONES: SHUSHUFINDI, CUYABENO Y PUTUMAYO</w:t>
      </w:r>
      <w:r w:rsidRPr="00607BD1">
        <w:rPr>
          <w:rFonts w:eastAsia="Times New Roman" w:cs="Arial"/>
          <w:i/>
        </w:rPr>
        <w:t>,</w:t>
      </w:r>
      <w:r w:rsidRPr="00607BD1">
        <w:rPr>
          <w:rFonts w:eastAsia="Times New Roman" w:cs="Arial"/>
        </w:rPr>
        <w:t xml:space="preserve"> luego de examinar el pliego del presente procedimiento de consultoría, al presentar esta oferta por (</w:t>
      </w:r>
      <w:r w:rsidRPr="00607BD1">
        <w:rPr>
          <w:rFonts w:eastAsia="Times New Roman" w:cs="Arial"/>
          <w:i/>
        </w:rPr>
        <w:t>sus propios derechos, si es persona natural) aplica para consultores individuales / (representante legal o apoderado de ....... si es persona jurídica</w:t>
      </w:r>
      <w:r w:rsidRPr="001C06EA">
        <w:rPr>
          <w:rFonts w:eastAsia="Times New Roman" w:cs="Arial"/>
          <w:i/>
        </w:rPr>
        <w:t>) aplica para firmas consultoras y entidades…………, (procurador común de…, si se trata de asociación o consorcio</w:t>
      </w:r>
      <w:r w:rsidRPr="001C06EA">
        <w:rPr>
          <w:rFonts w:eastAsia="Times New Roman" w:cs="Arial"/>
        </w:rPr>
        <w:t>) declara que:</w:t>
      </w: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723B64" w:rsidRPr="001C06EA" w:rsidRDefault="00723B64" w:rsidP="00723B64">
      <w:pPr>
        <w:tabs>
          <w:tab w:val="left" w:pos="0"/>
          <w:tab w:val="left" w:pos="2205"/>
          <w:tab w:val="left" w:pos="3929"/>
        </w:tabs>
        <w:suppressAutoHyphens/>
        <w:spacing w:after="0" w:line="240" w:lineRule="auto"/>
        <w:ind w:left="720"/>
        <w:jc w:val="both"/>
        <w:rPr>
          <w:rFonts w:eastAsia="Times New Roman" w:cs="Arial"/>
          <w:spacing w:val="-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723B64" w:rsidRPr="001C06EA" w:rsidRDefault="00723B64" w:rsidP="00723B64">
      <w:pPr>
        <w:tabs>
          <w:tab w:val="left" w:pos="0"/>
          <w:tab w:val="left" w:pos="2205"/>
          <w:tab w:val="left" w:pos="3929"/>
        </w:tabs>
        <w:suppressAutoHyphens/>
        <w:spacing w:after="0" w:line="240" w:lineRule="auto"/>
        <w:ind w:left="720"/>
        <w:jc w:val="both"/>
        <w:rPr>
          <w:rFonts w:eastAsia="Times New Roman" w:cs="Arial"/>
          <w:spacing w:val="-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723B64" w:rsidRPr="001C06EA" w:rsidRDefault="00723B64" w:rsidP="00723B64">
      <w:pPr>
        <w:tabs>
          <w:tab w:val="left" w:pos="0"/>
          <w:tab w:val="left" w:pos="2205"/>
          <w:tab w:val="left" w:pos="3929"/>
        </w:tabs>
        <w:suppressAutoHyphens/>
        <w:spacing w:after="0" w:line="240" w:lineRule="auto"/>
        <w:ind w:left="720"/>
        <w:jc w:val="both"/>
        <w:rPr>
          <w:rFonts w:eastAsia="Times New Roman" w:cs="Arial"/>
          <w:spacing w:val="-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Al presentar esta oferta, cumple con toda la normativa general, sectorial y especial aplicable a su actividad económica, profesión, ciencia u oficio; y, que los equipos e </w:t>
      </w:r>
      <w:r w:rsidRPr="001C06EA">
        <w:rPr>
          <w:rFonts w:eastAsia="Times New Roman" w:cs="Arial"/>
          <w:spacing w:val="-2"/>
        </w:rPr>
        <w:lastRenderedPageBreak/>
        <w:t xml:space="preserve">instrumentos que se utilizarán para la ejecución, en caso de adjudicación del contrato, serán de propiedad del oferente o arrendados y contarán con todos los permisos que se requieran para su utilización. </w:t>
      </w:r>
    </w:p>
    <w:p w:rsidR="00723B64" w:rsidRPr="001C06EA" w:rsidRDefault="00723B64" w:rsidP="00723B64">
      <w:pPr>
        <w:pStyle w:val="Prrafodelista"/>
        <w:rPr>
          <w:rFonts w:ascii="Calibri" w:eastAsia="Times New Roman" w:hAnsi="Calibri" w:cs="Arial"/>
          <w:spacing w:val="-2"/>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723B64" w:rsidRPr="001C06EA" w:rsidRDefault="00723B64" w:rsidP="00723B64">
      <w:pPr>
        <w:pStyle w:val="Prrafodelista"/>
        <w:rPr>
          <w:rFonts w:ascii="Calibri" w:eastAsia="Times New Roman" w:hAnsi="Calibri" w:cs="Arial"/>
          <w:spacing w:val="-2"/>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723B64" w:rsidRPr="001C06EA" w:rsidRDefault="00723B64" w:rsidP="00723B64">
      <w:pPr>
        <w:pStyle w:val="Prrafodelista"/>
        <w:rPr>
          <w:rFonts w:ascii="Calibri" w:eastAsia="Times New Roman" w:hAnsi="Calibri" w:cs="Arial"/>
          <w:color w:val="000000"/>
          <w:spacing w:val="-2"/>
          <w:sz w:val="22"/>
          <w:szCs w:val="22"/>
          <w:lang w:val="es-ES"/>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723B64" w:rsidRPr="001C06EA" w:rsidRDefault="00723B64" w:rsidP="00723B64">
      <w:pPr>
        <w:pStyle w:val="Prrafodelista"/>
        <w:rPr>
          <w:rFonts w:ascii="Calibri" w:eastAsia="Times New Roman" w:hAnsi="Calibri" w:cs="Arial"/>
          <w:color w:val="000000"/>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723B64" w:rsidRPr="001C06EA" w:rsidRDefault="00723B64" w:rsidP="00723B64">
      <w:pPr>
        <w:pStyle w:val="Prrafodelista"/>
        <w:rPr>
          <w:rFonts w:ascii="Calibri" w:eastAsia="Times New Roman" w:hAnsi="Calibri" w:cs="Arial"/>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723B64" w:rsidRPr="001C06EA" w:rsidRDefault="00723B64" w:rsidP="00723B64">
      <w:pPr>
        <w:pStyle w:val="Prrafodelista"/>
        <w:rPr>
          <w:rFonts w:ascii="Calibri" w:eastAsia="Times New Roman" w:hAnsi="Calibri" w:cs="Arial"/>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723B64" w:rsidRPr="001C06EA" w:rsidRDefault="00723B64" w:rsidP="00723B64">
      <w:pPr>
        <w:pStyle w:val="Prrafodelista"/>
        <w:rPr>
          <w:rFonts w:ascii="Calibri" w:eastAsia="Times New Roman" w:hAnsi="Calibri" w:cs="Arial"/>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723B64" w:rsidRPr="001C06EA" w:rsidRDefault="00723B64" w:rsidP="00723B64">
      <w:pPr>
        <w:pStyle w:val="Prrafodelista"/>
        <w:rPr>
          <w:rFonts w:ascii="Calibri" w:hAnsi="Calibri" w:cs="Arial"/>
          <w:spacing w:val="-2"/>
          <w:sz w:val="22"/>
          <w:szCs w:val="22"/>
          <w:lang w:val="es-EC"/>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w:t>
      </w:r>
      <w:r w:rsidRPr="001C06EA">
        <w:rPr>
          <w:rFonts w:eastAsia="Times New Roman" w:cs="Arial"/>
          <w:spacing w:val="-2"/>
        </w:rPr>
        <w:lastRenderedPageBreak/>
        <w:t>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723B64" w:rsidRPr="001C06EA" w:rsidRDefault="00723B64" w:rsidP="00723B64">
      <w:pPr>
        <w:pStyle w:val="Prrafodelista"/>
        <w:rPr>
          <w:rFonts w:ascii="Calibri" w:eastAsia="Times New Roman" w:hAnsi="Calibri" w:cs="Arial"/>
          <w:spacing w:val="-2"/>
          <w:sz w:val="22"/>
          <w:szCs w:val="22"/>
        </w:rPr>
      </w:pPr>
    </w:p>
    <w:p w:rsidR="00723B64" w:rsidRPr="001C06EA" w:rsidRDefault="00723B64" w:rsidP="00723B64">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723B64" w:rsidRPr="001C06EA" w:rsidRDefault="00723B64" w:rsidP="00723B64">
      <w:pPr>
        <w:pStyle w:val="Prrafodelista"/>
        <w:rPr>
          <w:rFonts w:ascii="Calibri" w:eastAsia="Times New Roman" w:hAnsi="Calibri" w:cs="Arial"/>
          <w:spacing w:val="-2"/>
          <w:sz w:val="22"/>
          <w:szCs w:val="22"/>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723B64" w:rsidRPr="001C06EA" w:rsidRDefault="00723B64" w:rsidP="00723B64">
      <w:pPr>
        <w:tabs>
          <w:tab w:val="left" w:pos="0"/>
          <w:tab w:val="left" w:pos="2205"/>
          <w:tab w:val="left" w:pos="3929"/>
        </w:tabs>
        <w:spacing w:line="240" w:lineRule="auto"/>
        <w:jc w:val="both"/>
        <w:rPr>
          <w:rFonts w:eastAsia="Times New Roman" w:cs="Arial"/>
        </w:rPr>
      </w:pPr>
    </w:p>
    <w:p w:rsidR="00723B64" w:rsidRPr="001C06EA" w:rsidRDefault="00723B64" w:rsidP="00723B64">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723B64" w:rsidRPr="001C06EA" w:rsidRDefault="00723B64" w:rsidP="00723B64">
      <w:pPr>
        <w:pStyle w:val="Prrafodelista"/>
        <w:widowControl/>
        <w:tabs>
          <w:tab w:val="left" w:pos="1418"/>
          <w:tab w:val="left" w:pos="6809"/>
        </w:tabs>
        <w:ind w:left="1440"/>
        <w:jc w:val="both"/>
        <w:rPr>
          <w:rFonts w:ascii="Calibri" w:hAnsi="Calibri" w:cs="Arial"/>
          <w:spacing w:val="-2"/>
          <w:sz w:val="22"/>
          <w:szCs w:val="22"/>
        </w:rPr>
      </w:pPr>
    </w:p>
    <w:p w:rsidR="00723B64" w:rsidRPr="001C06EA" w:rsidRDefault="00723B64" w:rsidP="00723B6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723B64" w:rsidRPr="001C06EA" w:rsidRDefault="00723B64" w:rsidP="00723B64">
      <w:pPr>
        <w:pStyle w:val="Prrafodelista"/>
        <w:widowControl/>
        <w:tabs>
          <w:tab w:val="left" w:pos="1418"/>
          <w:tab w:val="left" w:pos="3623"/>
          <w:tab w:val="left" w:pos="6809"/>
        </w:tabs>
        <w:ind w:left="1440"/>
        <w:jc w:val="both"/>
        <w:rPr>
          <w:rFonts w:ascii="Calibri" w:hAnsi="Calibri" w:cs="Arial"/>
          <w:spacing w:val="-2"/>
          <w:sz w:val="22"/>
          <w:szCs w:val="22"/>
        </w:rPr>
      </w:pPr>
    </w:p>
    <w:p w:rsidR="00723B64" w:rsidRPr="001C06EA" w:rsidRDefault="00723B64" w:rsidP="00723B64">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723B64" w:rsidRPr="001C06EA" w:rsidRDefault="00723B64" w:rsidP="00723B64">
      <w:pPr>
        <w:pStyle w:val="Prrafodelista"/>
        <w:widowControl/>
        <w:tabs>
          <w:tab w:val="left" w:pos="1418"/>
          <w:tab w:val="left" w:pos="6809"/>
        </w:tabs>
        <w:ind w:left="1440"/>
        <w:jc w:val="both"/>
        <w:rPr>
          <w:rFonts w:ascii="Calibri" w:hAnsi="Calibri" w:cs="Arial"/>
          <w:spacing w:val="-2"/>
          <w:sz w:val="22"/>
          <w:szCs w:val="22"/>
        </w:rPr>
      </w:pPr>
    </w:p>
    <w:p w:rsidR="00723B64" w:rsidRPr="001C06EA" w:rsidRDefault="00723B64" w:rsidP="00723B64">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5A09EF" w:rsidRDefault="005A09EF" w:rsidP="00723B64">
      <w:pPr>
        <w:tabs>
          <w:tab w:val="left" w:pos="-540"/>
        </w:tabs>
        <w:spacing w:line="240" w:lineRule="auto"/>
        <w:ind w:left="15" w:right="45"/>
        <w:jc w:val="both"/>
        <w:rPr>
          <w:rFonts w:eastAsia="Times New Roman" w:cs="Arial"/>
          <w:b/>
          <w:spacing w:val="-2"/>
        </w:rPr>
      </w:pP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1C06EA" w:rsidRDefault="00723B64" w:rsidP="00723B64">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723B64" w:rsidRPr="001C06EA" w:rsidRDefault="00723B64" w:rsidP="00723B64">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r w:rsidR="00723B64" w:rsidRPr="001C06EA" w:rsidTr="00AB1E7E">
        <w:trPr>
          <w:jc w:val="center"/>
        </w:trPr>
        <w:tc>
          <w:tcPr>
            <w:tcW w:w="4322" w:type="dxa"/>
            <w:shd w:val="clear" w:color="auto" w:fill="F2F2F2"/>
          </w:tcPr>
          <w:p w:rsidR="00723B64" w:rsidRPr="001C06EA" w:rsidRDefault="00723B64" w:rsidP="00AB1E7E">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723B64" w:rsidRPr="001C06EA" w:rsidRDefault="00723B64" w:rsidP="00AB1E7E">
            <w:pPr>
              <w:tabs>
                <w:tab w:val="left" w:pos="-540"/>
              </w:tabs>
              <w:spacing w:after="0" w:line="240" w:lineRule="auto"/>
              <w:ind w:right="45"/>
              <w:jc w:val="both"/>
              <w:rPr>
                <w:rFonts w:eastAsia="Times New Roman" w:cs="Arial"/>
                <w:spacing w:val="-2"/>
              </w:rPr>
            </w:pPr>
          </w:p>
        </w:tc>
      </w:tr>
    </w:tbl>
    <w:p w:rsidR="00723B64" w:rsidRPr="001C06EA" w:rsidRDefault="00723B64" w:rsidP="00723B64">
      <w:pPr>
        <w:tabs>
          <w:tab w:val="left" w:pos="-540"/>
        </w:tabs>
        <w:spacing w:line="240" w:lineRule="auto"/>
        <w:ind w:left="15" w:right="45"/>
        <w:jc w:val="both"/>
        <w:rPr>
          <w:rFonts w:eastAsia="Times New Roman" w:cs="Arial"/>
          <w:spacing w:val="-2"/>
        </w:rPr>
      </w:pPr>
    </w:p>
    <w:p w:rsidR="00723B64" w:rsidRPr="001C06EA" w:rsidRDefault="00723B64" w:rsidP="00723B64">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723B64" w:rsidRPr="001C06EA" w:rsidRDefault="00723B64" w:rsidP="00723B64">
      <w:pPr>
        <w:tabs>
          <w:tab w:val="left" w:pos="0"/>
        </w:tabs>
        <w:jc w:val="both"/>
        <w:rPr>
          <w:spacing w:val="-2"/>
        </w:rPr>
      </w:pPr>
      <w:r w:rsidRPr="001C06EA">
        <w:rPr>
          <w:b/>
          <w:spacing w:val="-2"/>
        </w:rPr>
        <w:t>1</w:t>
      </w:r>
      <w:r w:rsidRPr="001C06EA">
        <w:rPr>
          <w:spacing w:val="-2"/>
        </w:rPr>
        <w:t>. INDICAR EL VALOR DEL PATRIMONIO: USD __________________________________</w:t>
      </w:r>
    </w:p>
    <w:p w:rsidR="00723B64" w:rsidRPr="001C06EA" w:rsidRDefault="00723B64" w:rsidP="00723B64">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723B64" w:rsidRPr="001C06EA" w:rsidTr="00AB1E7E">
        <w:trPr>
          <w:trHeight w:val="425"/>
        </w:trPr>
        <w:tc>
          <w:tcPr>
            <w:tcW w:w="3179" w:type="dxa"/>
            <w:vMerge w:val="restart"/>
          </w:tcPr>
          <w:p w:rsidR="00723B64" w:rsidRPr="001C06EA" w:rsidRDefault="00723B64" w:rsidP="00AB1E7E">
            <w:pPr>
              <w:tabs>
                <w:tab w:val="left" w:pos="0"/>
              </w:tabs>
              <w:jc w:val="center"/>
              <w:rPr>
                <w:b/>
                <w:spacing w:val="-2"/>
              </w:rPr>
            </w:pPr>
            <w:r w:rsidRPr="001C06EA">
              <w:rPr>
                <w:b/>
                <w:spacing w:val="-2"/>
              </w:rPr>
              <w:t>PRESUPUESTO REFERENCIAL SIN IVA</w:t>
            </w:r>
          </w:p>
          <w:p w:rsidR="00723B64" w:rsidRPr="001C06EA" w:rsidRDefault="00723B64" w:rsidP="00AB1E7E">
            <w:pPr>
              <w:tabs>
                <w:tab w:val="left" w:pos="0"/>
              </w:tabs>
              <w:jc w:val="center"/>
              <w:rPr>
                <w:b/>
                <w:spacing w:val="-2"/>
              </w:rPr>
            </w:pPr>
            <w:r w:rsidRPr="001C06EA">
              <w:rPr>
                <w:b/>
                <w:spacing w:val="-2"/>
              </w:rPr>
              <w:t>(USD)</w:t>
            </w:r>
          </w:p>
        </w:tc>
        <w:tc>
          <w:tcPr>
            <w:tcW w:w="6295" w:type="dxa"/>
            <w:gridSpan w:val="2"/>
          </w:tcPr>
          <w:p w:rsidR="00723B64" w:rsidRPr="001C06EA" w:rsidRDefault="00723B64" w:rsidP="00AB1E7E">
            <w:pPr>
              <w:tabs>
                <w:tab w:val="left" w:pos="0"/>
              </w:tabs>
              <w:jc w:val="center"/>
              <w:rPr>
                <w:b/>
                <w:spacing w:val="-2"/>
              </w:rPr>
            </w:pPr>
            <w:r w:rsidRPr="001C06EA">
              <w:rPr>
                <w:b/>
                <w:spacing w:val="-2"/>
              </w:rPr>
              <w:t>MONTO QUE DEBE TENER EL PATRIMONIO (USD)</w:t>
            </w:r>
          </w:p>
        </w:tc>
      </w:tr>
      <w:tr w:rsidR="00723B64" w:rsidRPr="001C06EA" w:rsidTr="00AB1E7E">
        <w:trPr>
          <w:trHeight w:val="135"/>
        </w:trPr>
        <w:tc>
          <w:tcPr>
            <w:tcW w:w="3179" w:type="dxa"/>
            <w:vMerge/>
          </w:tcPr>
          <w:p w:rsidR="00723B64" w:rsidRPr="001C06EA" w:rsidRDefault="00723B64" w:rsidP="00AB1E7E">
            <w:pPr>
              <w:tabs>
                <w:tab w:val="left" w:pos="0"/>
              </w:tabs>
              <w:jc w:val="both"/>
              <w:rPr>
                <w:b/>
                <w:spacing w:val="-2"/>
              </w:rPr>
            </w:pPr>
          </w:p>
        </w:tc>
        <w:tc>
          <w:tcPr>
            <w:tcW w:w="2720" w:type="dxa"/>
          </w:tcPr>
          <w:p w:rsidR="00723B64" w:rsidRPr="001C06EA" w:rsidRDefault="00723B64" w:rsidP="00AB1E7E">
            <w:pPr>
              <w:tabs>
                <w:tab w:val="left" w:pos="0"/>
              </w:tabs>
              <w:jc w:val="center"/>
              <w:rPr>
                <w:b/>
                <w:spacing w:val="-2"/>
              </w:rPr>
            </w:pPr>
            <w:r w:rsidRPr="001C06EA">
              <w:rPr>
                <w:b/>
                <w:spacing w:val="-2"/>
              </w:rPr>
              <w:t>FRACCIÓN BÁSICA</w:t>
            </w:r>
          </w:p>
        </w:tc>
        <w:tc>
          <w:tcPr>
            <w:tcW w:w="3575" w:type="dxa"/>
          </w:tcPr>
          <w:p w:rsidR="00723B64" w:rsidRPr="001C06EA" w:rsidRDefault="00723B64" w:rsidP="00AB1E7E">
            <w:pPr>
              <w:tabs>
                <w:tab w:val="left" w:pos="0"/>
              </w:tabs>
              <w:jc w:val="center"/>
              <w:rPr>
                <w:b/>
                <w:spacing w:val="-2"/>
              </w:rPr>
            </w:pPr>
            <w:r w:rsidRPr="001C06EA">
              <w:rPr>
                <w:b/>
                <w:spacing w:val="-2"/>
              </w:rPr>
              <w:t>EXCEDENTE</w:t>
            </w:r>
          </w:p>
        </w:tc>
      </w:tr>
      <w:tr w:rsidR="00723B64" w:rsidRPr="001C06EA" w:rsidTr="00AB1E7E">
        <w:trPr>
          <w:trHeight w:val="425"/>
        </w:trPr>
        <w:tc>
          <w:tcPr>
            <w:tcW w:w="3179" w:type="dxa"/>
          </w:tcPr>
          <w:p w:rsidR="00723B64" w:rsidRPr="001C06EA" w:rsidRDefault="00723B64" w:rsidP="00AB1E7E">
            <w:pPr>
              <w:tabs>
                <w:tab w:val="left" w:pos="0"/>
              </w:tabs>
              <w:jc w:val="both"/>
              <w:rPr>
                <w:spacing w:val="-2"/>
              </w:rPr>
            </w:pPr>
            <w:r w:rsidRPr="001C06EA">
              <w:rPr>
                <w:spacing w:val="-2"/>
              </w:rPr>
              <w:t>0 a 200.000,00</w:t>
            </w:r>
          </w:p>
        </w:tc>
        <w:tc>
          <w:tcPr>
            <w:tcW w:w="2720" w:type="dxa"/>
          </w:tcPr>
          <w:p w:rsidR="00723B64" w:rsidRPr="001C06EA" w:rsidRDefault="00723B64" w:rsidP="00AB1E7E">
            <w:pPr>
              <w:tabs>
                <w:tab w:val="left" w:pos="0"/>
              </w:tabs>
              <w:jc w:val="both"/>
              <w:rPr>
                <w:spacing w:val="-2"/>
              </w:rPr>
            </w:pPr>
            <w:r w:rsidRPr="001C06EA">
              <w:rPr>
                <w:spacing w:val="-2"/>
              </w:rPr>
              <w:t>25% de presupuesto referencial</w:t>
            </w:r>
          </w:p>
        </w:tc>
        <w:tc>
          <w:tcPr>
            <w:tcW w:w="3575" w:type="dxa"/>
          </w:tcPr>
          <w:p w:rsidR="00723B64" w:rsidRPr="001C06EA" w:rsidRDefault="00723B64" w:rsidP="00AB1E7E">
            <w:pPr>
              <w:tabs>
                <w:tab w:val="left" w:pos="0"/>
              </w:tabs>
              <w:jc w:val="both"/>
              <w:rPr>
                <w:spacing w:val="-2"/>
              </w:rPr>
            </w:pPr>
            <w:r w:rsidRPr="001C06EA">
              <w:rPr>
                <w:spacing w:val="-2"/>
              </w:rPr>
              <w:t>----------------</w:t>
            </w:r>
          </w:p>
        </w:tc>
      </w:tr>
      <w:tr w:rsidR="00723B64" w:rsidRPr="001C06EA" w:rsidTr="00AB1E7E">
        <w:trPr>
          <w:trHeight w:val="425"/>
        </w:trPr>
        <w:tc>
          <w:tcPr>
            <w:tcW w:w="3179" w:type="dxa"/>
          </w:tcPr>
          <w:p w:rsidR="00723B64" w:rsidRPr="001C06EA" w:rsidRDefault="00723B64" w:rsidP="00AB1E7E">
            <w:pPr>
              <w:tabs>
                <w:tab w:val="left" w:pos="0"/>
              </w:tabs>
              <w:jc w:val="both"/>
              <w:rPr>
                <w:spacing w:val="-2"/>
              </w:rPr>
            </w:pPr>
            <w:r w:rsidRPr="001C06EA">
              <w:rPr>
                <w:spacing w:val="-2"/>
              </w:rPr>
              <w:t>200.000 a 500.000</w:t>
            </w:r>
          </w:p>
        </w:tc>
        <w:tc>
          <w:tcPr>
            <w:tcW w:w="2720" w:type="dxa"/>
          </w:tcPr>
          <w:p w:rsidR="00723B64" w:rsidRPr="001C06EA" w:rsidRDefault="00723B64" w:rsidP="00AB1E7E">
            <w:pPr>
              <w:tabs>
                <w:tab w:val="left" w:pos="0"/>
              </w:tabs>
              <w:jc w:val="both"/>
              <w:rPr>
                <w:spacing w:val="-2"/>
              </w:rPr>
            </w:pPr>
            <w:r w:rsidRPr="001C06EA">
              <w:rPr>
                <w:spacing w:val="-2"/>
              </w:rPr>
              <w:t>50.000,00</w:t>
            </w:r>
          </w:p>
        </w:tc>
        <w:tc>
          <w:tcPr>
            <w:tcW w:w="3575" w:type="dxa"/>
          </w:tcPr>
          <w:p w:rsidR="00723B64" w:rsidRPr="001C06EA" w:rsidRDefault="00723B64" w:rsidP="00AB1E7E">
            <w:pPr>
              <w:tabs>
                <w:tab w:val="left" w:pos="0"/>
              </w:tabs>
              <w:jc w:val="both"/>
              <w:rPr>
                <w:spacing w:val="-2"/>
              </w:rPr>
            </w:pPr>
            <w:r w:rsidRPr="001C06EA">
              <w:rPr>
                <w:spacing w:val="-2"/>
              </w:rPr>
              <w:t>20 % sobre el exceso de 250.000,00</w:t>
            </w:r>
          </w:p>
        </w:tc>
      </w:tr>
      <w:tr w:rsidR="00723B64" w:rsidRPr="001C06EA" w:rsidTr="00AB1E7E">
        <w:trPr>
          <w:trHeight w:val="441"/>
        </w:trPr>
        <w:tc>
          <w:tcPr>
            <w:tcW w:w="3179" w:type="dxa"/>
          </w:tcPr>
          <w:p w:rsidR="00723B64" w:rsidRPr="001C06EA" w:rsidRDefault="00723B64" w:rsidP="00AB1E7E">
            <w:pPr>
              <w:tabs>
                <w:tab w:val="left" w:pos="0"/>
              </w:tabs>
              <w:jc w:val="both"/>
              <w:rPr>
                <w:spacing w:val="-2"/>
              </w:rPr>
            </w:pPr>
            <w:r w:rsidRPr="001C06EA">
              <w:rPr>
                <w:spacing w:val="-2"/>
              </w:rPr>
              <w:t>500.000 a 10.000.000</w:t>
            </w:r>
          </w:p>
        </w:tc>
        <w:tc>
          <w:tcPr>
            <w:tcW w:w="2720" w:type="dxa"/>
          </w:tcPr>
          <w:p w:rsidR="00723B64" w:rsidRPr="001C06EA" w:rsidRDefault="00723B64" w:rsidP="00AB1E7E">
            <w:pPr>
              <w:tabs>
                <w:tab w:val="left" w:pos="0"/>
              </w:tabs>
              <w:jc w:val="both"/>
              <w:rPr>
                <w:spacing w:val="-2"/>
              </w:rPr>
            </w:pPr>
            <w:r w:rsidRPr="001C06EA">
              <w:rPr>
                <w:spacing w:val="-2"/>
              </w:rPr>
              <w:t>100.000,00</w:t>
            </w:r>
          </w:p>
        </w:tc>
        <w:tc>
          <w:tcPr>
            <w:tcW w:w="3575" w:type="dxa"/>
          </w:tcPr>
          <w:p w:rsidR="00723B64" w:rsidRPr="001C06EA" w:rsidRDefault="00723B64" w:rsidP="00AB1E7E">
            <w:pPr>
              <w:tabs>
                <w:tab w:val="left" w:pos="0"/>
              </w:tabs>
              <w:jc w:val="both"/>
              <w:rPr>
                <w:spacing w:val="-2"/>
              </w:rPr>
            </w:pPr>
            <w:r w:rsidRPr="001C06EA">
              <w:rPr>
                <w:spacing w:val="-2"/>
              </w:rPr>
              <w:t>10 % sobre el exceso de 1.000.000,00</w:t>
            </w:r>
          </w:p>
        </w:tc>
      </w:tr>
      <w:tr w:rsidR="00723B64" w:rsidRPr="001C06EA" w:rsidTr="00AB1E7E">
        <w:trPr>
          <w:trHeight w:val="677"/>
        </w:trPr>
        <w:tc>
          <w:tcPr>
            <w:tcW w:w="3179" w:type="dxa"/>
          </w:tcPr>
          <w:p w:rsidR="00723B64" w:rsidRPr="001C06EA" w:rsidRDefault="00723B64" w:rsidP="00AB1E7E">
            <w:pPr>
              <w:tabs>
                <w:tab w:val="left" w:pos="0"/>
              </w:tabs>
              <w:jc w:val="both"/>
              <w:rPr>
                <w:spacing w:val="-2"/>
              </w:rPr>
            </w:pPr>
            <w:r w:rsidRPr="001C06EA">
              <w:rPr>
                <w:spacing w:val="-2"/>
              </w:rPr>
              <w:t>10.000.000,00 en adelante</w:t>
            </w:r>
          </w:p>
        </w:tc>
        <w:tc>
          <w:tcPr>
            <w:tcW w:w="2720" w:type="dxa"/>
          </w:tcPr>
          <w:p w:rsidR="00723B64" w:rsidRPr="001C06EA" w:rsidRDefault="00723B64" w:rsidP="00AB1E7E">
            <w:pPr>
              <w:tabs>
                <w:tab w:val="left" w:pos="0"/>
              </w:tabs>
              <w:jc w:val="both"/>
              <w:rPr>
                <w:spacing w:val="-2"/>
              </w:rPr>
            </w:pPr>
            <w:r w:rsidRPr="001C06EA">
              <w:rPr>
                <w:spacing w:val="-2"/>
              </w:rPr>
              <w:t>1.000.000,00</w:t>
            </w:r>
          </w:p>
        </w:tc>
        <w:tc>
          <w:tcPr>
            <w:tcW w:w="3575" w:type="dxa"/>
          </w:tcPr>
          <w:p w:rsidR="00723B64" w:rsidRPr="001C06EA" w:rsidRDefault="00723B64" w:rsidP="00AB1E7E">
            <w:pPr>
              <w:tabs>
                <w:tab w:val="left" w:pos="0"/>
              </w:tabs>
              <w:jc w:val="both"/>
              <w:rPr>
                <w:spacing w:val="-2"/>
              </w:rPr>
            </w:pPr>
            <w:r w:rsidRPr="001C06EA">
              <w:rPr>
                <w:spacing w:val="-2"/>
              </w:rPr>
              <w:t>Más del 5% sobre el exceso de 20.000.000,00</w:t>
            </w:r>
          </w:p>
        </w:tc>
      </w:tr>
    </w:tbl>
    <w:p w:rsidR="00723B64" w:rsidRPr="00723B64" w:rsidRDefault="00723B64" w:rsidP="00723B64">
      <w:pPr>
        <w:pStyle w:val="Encabezado"/>
        <w:tabs>
          <w:tab w:val="left" w:pos="-720"/>
          <w:tab w:val="left" w:pos="2380"/>
          <w:tab w:val="left" w:pos="2618"/>
        </w:tabs>
        <w:ind w:right="-119"/>
        <w:rPr>
          <w:rFonts w:ascii="Calibri" w:hAnsi="Calibri"/>
          <w:b/>
          <w:bCs/>
          <w:spacing w:val="-2"/>
          <w:sz w:val="22"/>
          <w:szCs w:val="22"/>
          <w:lang w:val="es-AR"/>
        </w:rPr>
      </w:pPr>
    </w:p>
    <w:p w:rsidR="00723B64" w:rsidRPr="00723B64" w:rsidRDefault="00723B64" w:rsidP="00723B64">
      <w:pPr>
        <w:pStyle w:val="Encabezado"/>
        <w:tabs>
          <w:tab w:val="left" w:pos="-720"/>
          <w:tab w:val="left" w:pos="2380"/>
          <w:tab w:val="left" w:pos="2618"/>
        </w:tabs>
        <w:ind w:right="-119"/>
        <w:rPr>
          <w:rFonts w:ascii="Calibri" w:hAnsi="Calibri"/>
          <w:b/>
          <w:bCs/>
          <w:spacing w:val="-2"/>
          <w:sz w:val="22"/>
          <w:szCs w:val="22"/>
          <w:lang w:val="es-AR"/>
        </w:rPr>
      </w:pPr>
    </w:p>
    <w:p w:rsidR="00723B64" w:rsidRPr="00723B64" w:rsidRDefault="00723B64" w:rsidP="00723B64">
      <w:pPr>
        <w:pStyle w:val="Encabezado"/>
        <w:tabs>
          <w:tab w:val="left" w:pos="-720"/>
          <w:tab w:val="left" w:pos="2380"/>
          <w:tab w:val="left" w:pos="2618"/>
        </w:tabs>
        <w:ind w:right="-119"/>
        <w:rPr>
          <w:rFonts w:ascii="Calibri" w:hAnsi="Calibri"/>
          <w:b/>
          <w:bCs/>
          <w:spacing w:val="-2"/>
          <w:sz w:val="22"/>
          <w:szCs w:val="22"/>
          <w:lang w:val="es-AR"/>
        </w:rPr>
      </w:pPr>
    </w:p>
    <w:p w:rsidR="00723B64" w:rsidRPr="00723B64" w:rsidRDefault="00723B64" w:rsidP="00723B64">
      <w:pPr>
        <w:pStyle w:val="Encabezado"/>
        <w:tabs>
          <w:tab w:val="left" w:pos="-720"/>
          <w:tab w:val="left" w:pos="2380"/>
          <w:tab w:val="left" w:pos="2618"/>
        </w:tabs>
        <w:ind w:right="-119"/>
        <w:rPr>
          <w:rFonts w:ascii="Calibri" w:hAnsi="Calibri"/>
          <w:b/>
          <w:bCs/>
          <w:spacing w:val="-2"/>
          <w:sz w:val="22"/>
          <w:szCs w:val="22"/>
          <w:lang w:val="es-AR"/>
        </w:rPr>
      </w:pPr>
    </w:p>
    <w:p w:rsidR="00723B64" w:rsidRPr="00723B64" w:rsidRDefault="00723B64" w:rsidP="00723B64">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723B64" w:rsidRPr="001C06EA" w:rsidRDefault="00723B64" w:rsidP="00723B64">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723B64" w:rsidRPr="001C06EA" w:rsidRDefault="00723B64" w:rsidP="00723B64">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723B64" w:rsidRPr="001C06EA" w:rsidRDefault="00723B64" w:rsidP="00723B64">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723B64" w:rsidRPr="001C06EA" w:rsidRDefault="00723B64" w:rsidP="00723B64">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723B64" w:rsidRPr="001C06EA" w:rsidTr="00AB1E7E">
        <w:tc>
          <w:tcPr>
            <w:tcW w:w="2928" w:type="dxa"/>
            <w:shd w:val="clear" w:color="auto" w:fill="D9D9D9"/>
          </w:tcPr>
          <w:p w:rsidR="00723B64" w:rsidRPr="001C06EA" w:rsidRDefault="00723B64" w:rsidP="00AB1E7E">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723B64" w:rsidRPr="001C06EA" w:rsidRDefault="00723B64" w:rsidP="00AB1E7E">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723B64" w:rsidRPr="001C06EA" w:rsidRDefault="00723B64" w:rsidP="00AB1E7E">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723B64" w:rsidRPr="001C06EA" w:rsidRDefault="00723B64" w:rsidP="00AB1E7E">
            <w:pPr>
              <w:jc w:val="center"/>
              <w:rPr>
                <w:rFonts w:cs="Arial"/>
                <w:b/>
                <w:color w:val="000000"/>
                <w:spacing w:val="-3"/>
              </w:rPr>
            </w:pPr>
            <w:r w:rsidRPr="001C06EA">
              <w:rPr>
                <w:rFonts w:cs="Arial"/>
                <w:b/>
                <w:color w:val="000000"/>
                <w:spacing w:val="-3"/>
              </w:rPr>
              <w:t>Observaciones</w:t>
            </w:r>
          </w:p>
        </w:tc>
      </w:tr>
      <w:tr w:rsidR="00723B64" w:rsidRPr="001C06EA" w:rsidTr="00AB1E7E">
        <w:tc>
          <w:tcPr>
            <w:tcW w:w="2928" w:type="dxa"/>
            <w:shd w:val="clear" w:color="auto" w:fill="auto"/>
          </w:tcPr>
          <w:p w:rsidR="00723B64" w:rsidRPr="001C06EA" w:rsidRDefault="00723B64" w:rsidP="00AB1E7E">
            <w:pPr>
              <w:jc w:val="both"/>
              <w:rPr>
                <w:rFonts w:cs="Arial"/>
                <w:color w:val="000000"/>
                <w:spacing w:val="-3"/>
              </w:rPr>
            </w:pPr>
            <w:r w:rsidRPr="001C06EA">
              <w:rPr>
                <w:rFonts w:cs="Arial"/>
                <w:color w:val="000000"/>
                <w:spacing w:val="-3"/>
              </w:rPr>
              <w:t>Solvencia</w:t>
            </w:r>
          </w:p>
        </w:tc>
        <w:tc>
          <w:tcPr>
            <w:tcW w:w="1701" w:type="dxa"/>
            <w:shd w:val="clear" w:color="auto" w:fill="auto"/>
          </w:tcPr>
          <w:p w:rsidR="00723B64" w:rsidRPr="001C06EA" w:rsidRDefault="00723B64" w:rsidP="00AB1E7E">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723B64" w:rsidRPr="001C06EA" w:rsidRDefault="00723B64" w:rsidP="00AB1E7E">
            <w:pPr>
              <w:jc w:val="both"/>
              <w:rPr>
                <w:rFonts w:cs="Arial"/>
                <w:color w:val="000000"/>
                <w:spacing w:val="-3"/>
              </w:rPr>
            </w:pPr>
          </w:p>
        </w:tc>
        <w:tc>
          <w:tcPr>
            <w:tcW w:w="2109" w:type="dxa"/>
          </w:tcPr>
          <w:p w:rsidR="00723B64" w:rsidRPr="001C06EA" w:rsidRDefault="00723B64" w:rsidP="00AB1E7E">
            <w:pPr>
              <w:jc w:val="both"/>
              <w:rPr>
                <w:rFonts w:cs="Arial"/>
                <w:color w:val="000000"/>
                <w:spacing w:val="-3"/>
              </w:rPr>
            </w:pPr>
          </w:p>
        </w:tc>
      </w:tr>
      <w:tr w:rsidR="00723B64" w:rsidRPr="001C06EA" w:rsidTr="00AB1E7E">
        <w:tc>
          <w:tcPr>
            <w:tcW w:w="2928" w:type="dxa"/>
            <w:shd w:val="clear" w:color="auto" w:fill="auto"/>
          </w:tcPr>
          <w:p w:rsidR="00723B64" w:rsidRPr="001C06EA" w:rsidRDefault="00723B64" w:rsidP="00AB1E7E">
            <w:pPr>
              <w:jc w:val="both"/>
              <w:rPr>
                <w:rFonts w:cs="Arial"/>
                <w:color w:val="000000"/>
                <w:spacing w:val="-3"/>
              </w:rPr>
            </w:pPr>
            <w:r w:rsidRPr="001C06EA">
              <w:rPr>
                <w:rFonts w:cs="Arial"/>
                <w:color w:val="000000"/>
                <w:spacing w:val="-3"/>
              </w:rPr>
              <w:t>Endeudamiento</w:t>
            </w:r>
          </w:p>
        </w:tc>
        <w:tc>
          <w:tcPr>
            <w:tcW w:w="1701" w:type="dxa"/>
            <w:shd w:val="clear" w:color="auto" w:fill="auto"/>
          </w:tcPr>
          <w:p w:rsidR="00723B64" w:rsidRPr="001C06EA" w:rsidRDefault="00723B64" w:rsidP="00AB1E7E">
            <w:pPr>
              <w:jc w:val="both"/>
              <w:rPr>
                <w:rFonts w:cs="Arial"/>
                <w:color w:val="000000"/>
                <w:spacing w:val="-3"/>
              </w:rPr>
            </w:pPr>
            <w:r w:rsidRPr="001C06EA">
              <w:rPr>
                <w:rFonts w:cs="Arial"/>
                <w:color w:val="000000"/>
                <w:spacing w:val="-3"/>
              </w:rPr>
              <w:t>Menor a 0,9</w:t>
            </w:r>
          </w:p>
        </w:tc>
        <w:tc>
          <w:tcPr>
            <w:tcW w:w="1968" w:type="dxa"/>
            <w:shd w:val="clear" w:color="auto" w:fill="auto"/>
          </w:tcPr>
          <w:p w:rsidR="00723B64" w:rsidRPr="001C06EA" w:rsidRDefault="00723B64" w:rsidP="00AB1E7E">
            <w:pPr>
              <w:jc w:val="both"/>
              <w:rPr>
                <w:rFonts w:cs="Arial"/>
                <w:color w:val="000000"/>
                <w:spacing w:val="-3"/>
              </w:rPr>
            </w:pPr>
          </w:p>
        </w:tc>
        <w:tc>
          <w:tcPr>
            <w:tcW w:w="2109" w:type="dxa"/>
          </w:tcPr>
          <w:p w:rsidR="00723B64" w:rsidRPr="001C06EA" w:rsidRDefault="00723B64" w:rsidP="00AB1E7E">
            <w:pPr>
              <w:jc w:val="both"/>
              <w:rPr>
                <w:rFonts w:cs="Arial"/>
                <w:color w:val="000000"/>
                <w:spacing w:val="-3"/>
              </w:rPr>
            </w:pPr>
          </w:p>
        </w:tc>
      </w:tr>
    </w:tbl>
    <w:p w:rsidR="00723B64" w:rsidRPr="001C06EA" w:rsidRDefault="00723B64" w:rsidP="00723B64">
      <w:pPr>
        <w:rPr>
          <w:rFonts w:cs="Arial"/>
        </w:rPr>
      </w:pPr>
    </w:p>
    <w:p w:rsidR="00723B64" w:rsidRPr="001C06EA" w:rsidRDefault="00723B64" w:rsidP="00723B64">
      <w:pPr>
        <w:rPr>
          <w:rFonts w:cs="Arial"/>
        </w:rPr>
      </w:pPr>
      <w:r w:rsidRPr="001C06EA">
        <w:rPr>
          <w:rFonts w:cs="Arial"/>
          <w:color w:val="000000"/>
          <w:spacing w:val="-3"/>
        </w:rPr>
        <w:t xml:space="preserve">Los índices son </w:t>
      </w:r>
      <w:r w:rsidRPr="001C06EA">
        <w:rPr>
          <w:rFonts w:cs="Arial"/>
          <w:spacing w:val="-3"/>
        </w:rPr>
        <w:t>habilitantes</w:t>
      </w: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1C06EA" w:rsidRDefault="00723B64" w:rsidP="00723B64">
      <w:pPr>
        <w:rPr>
          <w:b/>
          <w:i/>
        </w:rPr>
      </w:pPr>
      <w:r w:rsidRPr="001C06EA">
        <w:rPr>
          <w:rFonts w:cs="Arial"/>
        </w:rPr>
        <w:br w:type="page"/>
      </w:r>
      <w:r w:rsidRPr="001C06EA">
        <w:rPr>
          <w:b/>
        </w:rPr>
        <w:lastRenderedPageBreak/>
        <w:t>9.4</w:t>
      </w:r>
      <w:r w:rsidRPr="001C06EA">
        <w:rPr>
          <w:b/>
        </w:rPr>
        <w:tab/>
        <w:t xml:space="preserve">OFERTA ECONÓMICA **  </w:t>
      </w:r>
      <w:r w:rsidRPr="001C06EA">
        <w:rPr>
          <w:b/>
          <w:i/>
        </w:rPr>
        <w:t>(SOBRE No. 2)</w:t>
      </w:r>
    </w:p>
    <w:tbl>
      <w:tblPr>
        <w:tblW w:w="7734" w:type="dxa"/>
        <w:jc w:val="center"/>
        <w:tblInd w:w="2635" w:type="dxa"/>
        <w:tblLayout w:type="fixed"/>
        <w:tblLook w:val="0000" w:firstRow="0" w:lastRow="0" w:firstColumn="0" w:lastColumn="0" w:noHBand="0" w:noVBand="0"/>
      </w:tblPr>
      <w:tblGrid>
        <w:gridCol w:w="811"/>
        <w:gridCol w:w="5094"/>
        <w:gridCol w:w="1829"/>
      </w:tblGrid>
      <w:tr w:rsidR="00723B64" w:rsidRPr="001C06EA" w:rsidTr="00AB1E7E">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723B64" w:rsidRPr="001C06EA" w:rsidRDefault="00723B64" w:rsidP="00AB1E7E">
            <w:pPr>
              <w:snapToGrid w:val="0"/>
              <w:spacing w:after="0" w:line="240" w:lineRule="auto"/>
              <w:jc w:val="center"/>
              <w:rPr>
                <w:rFonts w:cs="Arial"/>
                <w:b/>
              </w:rPr>
            </w:pPr>
            <w:r w:rsidRPr="001C06EA">
              <w:rPr>
                <w:rFonts w:cs="Arial"/>
                <w:b/>
              </w:rPr>
              <w:t>Valor</w:t>
            </w:r>
          </w:p>
          <w:p w:rsidR="00723B64" w:rsidRPr="001C06EA" w:rsidRDefault="00723B64" w:rsidP="00AB1E7E">
            <w:pPr>
              <w:spacing w:after="0" w:line="240" w:lineRule="auto"/>
              <w:jc w:val="center"/>
              <w:rPr>
                <w:rFonts w:cs="Arial"/>
                <w:b/>
              </w:rPr>
            </w:pPr>
            <w:r w:rsidRPr="001C06EA">
              <w:rPr>
                <w:rFonts w:cs="Arial"/>
                <w:b/>
              </w:rPr>
              <w:t>USD $</w:t>
            </w:r>
          </w:p>
        </w:tc>
      </w:tr>
      <w:tr w:rsidR="00723B64" w:rsidRPr="001C06EA" w:rsidTr="00AB1E7E">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723B64" w:rsidRPr="001C06EA" w:rsidRDefault="00723B64" w:rsidP="00AB1E7E">
            <w:pPr>
              <w:snapToGrid w:val="0"/>
              <w:spacing w:after="0" w:line="240" w:lineRule="auto"/>
              <w:jc w:val="center"/>
              <w:rPr>
                <w:rFonts w:cs="Arial"/>
                <w:b/>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723B64" w:rsidRPr="001C06EA" w:rsidRDefault="00723B64" w:rsidP="00AB1E7E">
            <w:pPr>
              <w:snapToGrid w:val="0"/>
              <w:spacing w:after="0" w:line="240" w:lineRule="auto"/>
              <w:jc w:val="center"/>
              <w:rPr>
                <w:rFonts w:cs="Arial"/>
                <w:b/>
              </w:rPr>
            </w:pPr>
          </w:p>
        </w:tc>
      </w:tr>
      <w:tr w:rsidR="00723B64" w:rsidRPr="001C06EA" w:rsidTr="00AB1E7E">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723B64" w:rsidRPr="001C06EA" w:rsidRDefault="00723B64" w:rsidP="00AB1E7E">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jc w:val="center"/>
              <w:rPr>
                <w:rFonts w:cs="Arial"/>
              </w:rPr>
            </w:pPr>
          </w:p>
        </w:tc>
      </w:tr>
      <w:tr w:rsidR="00723B64" w:rsidRPr="001C06EA" w:rsidTr="00AB1E7E">
        <w:trPr>
          <w:trHeight w:val="263"/>
          <w:jc w:val="center"/>
        </w:trPr>
        <w:tc>
          <w:tcPr>
            <w:tcW w:w="5905" w:type="dxa"/>
            <w:gridSpan w:val="2"/>
            <w:tcBorders>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723B64" w:rsidRPr="001C06EA" w:rsidRDefault="00723B64" w:rsidP="00AB1E7E">
            <w:pPr>
              <w:snapToGrid w:val="0"/>
              <w:spacing w:after="0" w:line="240" w:lineRule="auto"/>
              <w:jc w:val="center"/>
              <w:rPr>
                <w:rFonts w:cs="Arial"/>
                <w:b/>
              </w:rPr>
            </w:pPr>
          </w:p>
        </w:tc>
      </w:tr>
    </w:tbl>
    <w:p w:rsidR="00723B64" w:rsidRPr="001C06EA" w:rsidRDefault="00723B64" w:rsidP="00723B64">
      <w:pPr>
        <w:spacing w:after="0" w:line="240" w:lineRule="auto"/>
        <w:jc w:val="center"/>
      </w:pPr>
    </w:p>
    <w:p w:rsidR="00723B64" w:rsidRPr="001C06EA" w:rsidRDefault="00723B64" w:rsidP="00723B64">
      <w:pPr>
        <w:spacing w:after="0" w:line="240" w:lineRule="auto"/>
      </w:pPr>
    </w:p>
    <w:p w:rsidR="00723B64" w:rsidRPr="001C06EA" w:rsidRDefault="00723B64" w:rsidP="00723B64">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723B64" w:rsidRPr="001C06EA" w:rsidRDefault="00723B64" w:rsidP="00723B64">
      <w:pPr>
        <w:spacing w:line="240" w:lineRule="auto"/>
        <w:jc w:val="both"/>
        <w:rPr>
          <w:rFonts w:cs="Arial"/>
          <w:i/>
          <w:iCs/>
        </w:rPr>
      </w:pPr>
      <w:r w:rsidRPr="001C06EA">
        <w:rPr>
          <w:rFonts w:cs="Arial"/>
          <w:i/>
          <w:iCs/>
        </w:rPr>
        <w:t>(Detallar costos directos e indirectos, de conformidad con el artículo 34 del Reglamento General de la LOSNCP.)</w:t>
      </w:r>
    </w:p>
    <w:p w:rsidR="00723B64" w:rsidRPr="001C06EA" w:rsidRDefault="00723B64" w:rsidP="00723B64">
      <w:pPr>
        <w:tabs>
          <w:tab w:val="left" w:pos="-1440"/>
        </w:tabs>
        <w:spacing w:line="240" w:lineRule="auto"/>
        <w:rPr>
          <w:rFonts w:cs="Arial"/>
          <w:b/>
        </w:rPr>
      </w:pP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1C06EA" w:rsidRDefault="00723B64" w:rsidP="00723B64">
      <w:pPr>
        <w:tabs>
          <w:tab w:val="left" w:pos="-1440"/>
        </w:tabs>
        <w:spacing w:line="240" w:lineRule="auto"/>
        <w:rPr>
          <w:rFonts w:cs="Arial"/>
          <w:b/>
        </w:rPr>
      </w:pPr>
      <w:r w:rsidRPr="001C06EA">
        <w:rPr>
          <w:rFonts w:cs="Arial"/>
          <w:b/>
        </w:rPr>
        <w:br w:type="page"/>
      </w:r>
      <w:r w:rsidRPr="001C06EA">
        <w:rPr>
          <w:rFonts w:cs="Arial"/>
          <w:b/>
        </w:rPr>
        <w:lastRenderedPageBreak/>
        <w:t>9.5  PLAN DE TRABAJO: ENFOQUE, ALCANCE Y METODOLOGÍA</w:t>
      </w:r>
    </w:p>
    <w:p w:rsidR="00723B64" w:rsidRPr="001C06EA" w:rsidRDefault="00723B64" w:rsidP="00723B64">
      <w:pPr>
        <w:tabs>
          <w:tab w:val="left" w:pos="-1440"/>
        </w:tabs>
        <w:spacing w:line="240" w:lineRule="auto"/>
        <w:jc w:val="both"/>
        <w:rPr>
          <w:rFonts w:cs="Arial"/>
        </w:rPr>
      </w:pPr>
      <w:r w:rsidRPr="001C06EA">
        <w:rPr>
          <w:rFonts w:cs="Arial"/>
        </w:rPr>
        <w:t>Contendrá, entre otros lo siguiente:</w:t>
      </w:r>
    </w:p>
    <w:p w:rsidR="00723B64" w:rsidRPr="001C06EA" w:rsidRDefault="00723B64" w:rsidP="00723B64">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723B64" w:rsidRPr="001C06EA" w:rsidRDefault="00723B64" w:rsidP="00723B64">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723B64" w:rsidRPr="001C06EA" w:rsidRDefault="00723B64" w:rsidP="00723B64">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723B64" w:rsidRPr="001C06EA" w:rsidRDefault="00723B64" w:rsidP="00723B64">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723B64" w:rsidRPr="001C06EA" w:rsidRDefault="00723B64" w:rsidP="00723B64">
      <w:pPr>
        <w:tabs>
          <w:tab w:val="left" w:pos="-1440"/>
        </w:tabs>
        <w:spacing w:line="240" w:lineRule="auto"/>
        <w:jc w:val="both"/>
        <w:rPr>
          <w:rFonts w:cs="Arial"/>
        </w:rPr>
      </w:pPr>
    </w:p>
    <w:p w:rsidR="00723B64" w:rsidRPr="001C06EA" w:rsidRDefault="00723B64" w:rsidP="00723B64">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723B64" w:rsidRPr="001C06EA" w:rsidRDefault="00723B64" w:rsidP="00723B64">
      <w:pPr>
        <w:spacing w:line="240" w:lineRule="auto"/>
        <w:jc w:val="both"/>
        <w:rPr>
          <w:rFonts w:cs="Arial"/>
          <w:b/>
          <w:bCs/>
        </w:rPr>
      </w:pP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607BD1" w:rsidRDefault="00723B64" w:rsidP="00723B64">
      <w:pPr>
        <w:spacing w:line="240" w:lineRule="auto"/>
        <w:jc w:val="both"/>
        <w:rPr>
          <w:rFonts w:cs="Arial"/>
          <w:b/>
          <w:bCs/>
        </w:rPr>
      </w:pPr>
      <w:r w:rsidRPr="001C06EA">
        <w:rPr>
          <w:rFonts w:cs="Arial"/>
          <w:b/>
          <w:bCs/>
        </w:rPr>
        <w:br w:type="page"/>
      </w:r>
      <w:r w:rsidRPr="001C06EA">
        <w:rPr>
          <w:rFonts w:cs="Arial"/>
          <w:b/>
          <w:bCs/>
        </w:rPr>
        <w:lastRenderedPageBreak/>
        <w:t>9.6</w:t>
      </w:r>
      <w:r w:rsidRPr="001C06EA">
        <w:rPr>
          <w:rFonts w:cs="Arial"/>
          <w:b/>
          <w:bCs/>
        </w:rPr>
        <w:tab/>
        <w:t xml:space="preserve">EXPERIENCIA DEL OFERENTE </w:t>
      </w:r>
      <w:r w:rsidRPr="00607BD1">
        <w:rPr>
          <w:rFonts w:cs="Arial"/>
          <w:b/>
          <w:bCs/>
        </w:rPr>
        <w:t xml:space="preserve">EN SERVICIOS DE CONSULTORÍA, REALIZADOS EN LOS ÚLTIMOS </w:t>
      </w:r>
      <w:r w:rsidRPr="00607BD1">
        <w:rPr>
          <w:rFonts w:cs="Arial"/>
          <w:b/>
          <w:bCs/>
          <w:i/>
          <w:iCs/>
          <w:noProof/>
        </w:rPr>
        <w:t>Experiencia en al menos 3 obras, cuyos montos sumados sean igual o mayor al 20%  del monto del presupuesto referencial  del contrato a fiscalizar.</w:t>
      </w:r>
      <w:r w:rsidRPr="00607BD1">
        <w:rPr>
          <w:rFonts w:cs="Arial"/>
          <w:b/>
          <w:bCs/>
          <w:i/>
          <w:iCs/>
        </w:rPr>
        <w:t xml:space="preserve"> </w:t>
      </w:r>
      <w:r w:rsidRPr="00607BD1">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723B64" w:rsidRPr="001C06EA" w:rsidTr="00AB1E7E">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723B64" w:rsidRPr="00607BD1" w:rsidRDefault="00723B64" w:rsidP="00AB1E7E">
            <w:pPr>
              <w:snapToGrid w:val="0"/>
              <w:spacing w:after="0" w:line="240" w:lineRule="auto"/>
              <w:rPr>
                <w:rFonts w:cs="Arial"/>
                <w:b/>
              </w:rPr>
            </w:pPr>
          </w:p>
          <w:p w:rsidR="00723B64" w:rsidRPr="00607BD1" w:rsidRDefault="00723B64" w:rsidP="00AB1E7E">
            <w:pPr>
              <w:spacing w:after="0" w:line="240" w:lineRule="auto"/>
              <w:rPr>
                <w:rFonts w:cs="Arial"/>
                <w:b/>
              </w:rPr>
            </w:pPr>
            <w:r w:rsidRPr="00607BD1">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723B64" w:rsidRPr="00607BD1" w:rsidRDefault="00723B64" w:rsidP="00AB1E7E">
            <w:pPr>
              <w:snapToGrid w:val="0"/>
              <w:spacing w:after="0" w:line="240" w:lineRule="auto"/>
              <w:rPr>
                <w:rFonts w:cs="Arial"/>
                <w:b/>
              </w:rPr>
            </w:pPr>
          </w:p>
          <w:p w:rsidR="00723B64" w:rsidRPr="00607BD1" w:rsidRDefault="00723B64" w:rsidP="00AB1E7E">
            <w:pPr>
              <w:spacing w:after="0" w:line="240" w:lineRule="auto"/>
              <w:jc w:val="center"/>
              <w:rPr>
                <w:rFonts w:cs="Arial"/>
                <w:b/>
              </w:rPr>
            </w:pPr>
            <w:r w:rsidRPr="00607BD1">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723B64" w:rsidRPr="00607BD1" w:rsidRDefault="00723B64" w:rsidP="00AB1E7E">
            <w:pPr>
              <w:snapToGrid w:val="0"/>
              <w:spacing w:after="0" w:line="240" w:lineRule="auto"/>
              <w:rPr>
                <w:rFonts w:cs="Arial"/>
                <w:b/>
              </w:rPr>
            </w:pPr>
          </w:p>
          <w:p w:rsidR="00723B64" w:rsidRPr="00607BD1" w:rsidRDefault="00723B64" w:rsidP="00AB1E7E">
            <w:pPr>
              <w:spacing w:after="0" w:line="240" w:lineRule="auto"/>
              <w:jc w:val="center"/>
              <w:rPr>
                <w:rFonts w:cs="Arial"/>
                <w:b/>
              </w:rPr>
            </w:pPr>
            <w:r w:rsidRPr="00607BD1">
              <w:rPr>
                <w:rFonts w:cs="Arial"/>
                <w:b/>
              </w:rPr>
              <w:t>Entidad</w:t>
            </w:r>
          </w:p>
          <w:p w:rsidR="00723B64" w:rsidRPr="00607BD1" w:rsidRDefault="00723B64" w:rsidP="00AB1E7E">
            <w:pPr>
              <w:spacing w:after="0" w:line="240" w:lineRule="auto"/>
              <w:jc w:val="center"/>
              <w:rPr>
                <w:rFonts w:cs="Arial"/>
                <w:b/>
              </w:rPr>
            </w:pPr>
            <w:r w:rsidRPr="00607BD1">
              <w:rPr>
                <w:rFonts w:cs="Arial"/>
                <w:b/>
              </w:rPr>
              <w:t>Contratante</w:t>
            </w:r>
          </w:p>
        </w:tc>
        <w:tc>
          <w:tcPr>
            <w:tcW w:w="1134" w:type="dxa"/>
            <w:tcBorders>
              <w:top w:val="single" w:sz="4" w:space="0" w:color="000000"/>
              <w:left w:val="single" w:sz="4" w:space="0" w:color="000000"/>
            </w:tcBorders>
            <w:shd w:val="clear" w:color="auto" w:fill="F2F2F2"/>
          </w:tcPr>
          <w:p w:rsidR="00723B64" w:rsidRPr="00607BD1" w:rsidRDefault="00723B64" w:rsidP="00AB1E7E">
            <w:pPr>
              <w:snapToGrid w:val="0"/>
              <w:spacing w:after="0" w:line="240" w:lineRule="auto"/>
              <w:rPr>
                <w:rFonts w:cs="Arial"/>
                <w:b/>
              </w:rPr>
            </w:pPr>
          </w:p>
          <w:p w:rsidR="00723B64" w:rsidRPr="00607BD1" w:rsidRDefault="00723B64" w:rsidP="00AB1E7E">
            <w:pPr>
              <w:spacing w:after="0" w:line="240" w:lineRule="auto"/>
              <w:jc w:val="center"/>
              <w:rPr>
                <w:rFonts w:cs="Arial"/>
                <w:b/>
              </w:rPr>
            </w:pPr>
            <w:r w:rsidRPr="00607BD1">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723B64" w:rsidRPr="00607BD1" w:rsidRDefault="00723B64" w:rsidP="00AB1E7E">
            <w:pPr>
              <w:snapToGrid w:val="0"/>
              <w:spacing w:after="0" w:line="240" w:lineRule="auto"/>
              <w:jc w:val="center"/>
              <w:rPr>
                <w:rFonts w:cs="Arial"/>
                <w:b/>
              </w:rPr>
            </w:pPr>
          </w:p>
          <w:p w:rsidR="00723B64" w:rsidRPr="00607BD1" w:rsidRDefault="00723B64" w:rsidP="00AB1E7E">
            <w:pPr>
              <w:snapToGrid w:val="0"/>
              <w:spacing w:after="0" w:line="240" w:lineRule="auto"/>
              <w:jc w:val="center"/>
              <w:rPr>
                <w:rFonts w:cs="Arial"/>
                <w:b/>
              </w:rPr>
            </w:pPr>
            <w:r w:rsidRPr="00607BD1">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723B64" w:rsidRPr="00607BD1" w:rsidRDefault="00723B64" w:rsidP="00AB1E7E">
            <w:pPr>
              <w:snapToGrid w:val="0"/>
              <w:spacing w:after="0" w:line="240" w:lineRule="auto"/>
              <w:rPr>
                <w:rFonts w:cs="Arial"/>
                <w:b/>
              </w:rPr>
            </w:pPr>
          </w:p>
          <w:p w:rsidR="00723B64" w:rsidRPr="001C06EA" w:rsidRDefault="00723B64" w:rsidP="00AB1E7E">
            <w:pPr>
              <w:spacing w:after="0" w:line="240" w:lineRule="auto"/>
              <w:jc w:val="center"/>
              <w:rPr>
                <w:rFonts w:cs="Arial"/>
                <w:b/>
              </w:rPr>
            </w:pPr>
            <w:r w:rsidRPr="00607BD1">
              <w:rPr>
                <w:rFonts w:cs="Arial"/>
                <w:b/>
              </w:rPr>
              <w:t>Período de ejecución</w:t>
            </w:r>
          </w:p>
        </w:tc>
      </w:tr>
      <w:tr w:rsidR="00723B64" w:rsidRPr="001C06EA" w:rsidTr="00AB1E7E">
        <w:trPr>
          <w:cantSplit/>
        </w:trPr>
        <w:tc>
          <w:tcPr>
            <w:tcW w:w="568" w:type="dxa"/>
            <w:vMerge/>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snapToGrid w:val="0"/>
              <w:spacing w:after="0" w:line="240" w:lineRule="auto"/>
              <w:jc w:val="center"/>
              <w:rPr>
                <w:rFonts w:cs="Arial"/>
                <w:b/>
              </w:rPr>
            </w:pPr>
          </w:p>
          <w:p w:rsidR="00723B64" w:rsidRPr="001C06EA" w:rsidRDefault="00723B64" w:rsidP="00AB1E7E">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723B64" w:rsidRPr="001C06EA" w:rsidRDefault="00723B64" w:rsidP="00AB1E7E">
            <w:pPr>
              <w:snapToGrid w:val="0"/>
              <w:spacing w:after="0" w:line="240" w:lineRule="auto"/>
              <w:jc w:val="center"/>
              <w:rPr>
                <w:rFonts w:cs="Arial"/>
                <w:b/>
              </w:rPr>
            </w:pPr>
          </w:p>
          <w:p w:rsidR="00723B64" w:rsidRPr="001C06EA" w:rsidRDefault="00723B64" w:rsidP="00AB1E7E">
            <w:pPr>
              <w:spacing w:after="0" w:line="240" w:lineRule="auto"/>
              <w:jc w:val="center"/>
              <w:rPr>
                <w:rFonts w:cs="Arial"/>
                <w:b/>
              </w:rPr>
            </w:pPr>
            <w:r w:rsidRPr="001C06EA">
              <w:rPr>
                <w:rFonts w:cs="Arial"/>
                <w:b/>
              </w:rPr>
              <w:t>Final</w:t>
            </w: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r w:rsidR="00723B64" w:rsidRPr="001C06EA" w:rsidTr="00AB1E7E">
        <w:tc>
          <w:tcPr>
            <w:tcW w:w="56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snapToGrid w:val="0"/>
              <w:spacing w:after="0" w:line="240" w:lineRule="auto"/>
              <w:rPr>
                <w:rFonts w:cs="Arial"/>
              </w:rPr>
            </w:pPr>
          </w:p>
          <w:p w:rsidR="00723B64" w:rsidRPr="001C06EA" w:rsidRDefault="00723B64" w:rsidP="00AB1E7E">
            <w:pPr>
              <w:spacing w:after="0" w:line="240" w:lineRule="auto"/>
              <w:rPr>
                <w:rFonts w:cs="Arial"/>
              </w:rPr>
            </w:pPr>
          </w:p>
        </w:tc>
      </w:tr>
    </w:tbl>
    <w:p w:rsidR="00723B64" w:rsidRPr="001C06EA" w:rsidRDefault="00723B64" w:rsidP="00723B64">
      <w:pPr>
        <w:tabs>
          <w:tab w:val="center" w:pos="851"/>
        </w:tabs>
        <w:spacing w:line="240" w:lineRule="auto"/>
        <w:rPr>
          <w:rFonts w:cs="Arial"/>
          <w:b/>
          <w:bCs/>
        </w:rPr>
      </w:pPr>
    </w:p>
    <w:p w:rsidR="00723B64" w:rsidRPr="001C06EA" w:rsidRDefault="00723B64" w:rsidP="00723B64">
      <w:pPr>
        <w:tabs>
          <w:tab w:val="center" w:pos="851"/>
        </w:tabs>
        <w:spacing w:line="240" w:lineRule="auto"/>
        <w:rPr>
          <w:rFonts w:cs="Arial"/>
          <w:b/>
          <w:bCs/>
        </w:rPr>
      </w:pP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1C06EA" w:rsidRDefault="00723B64" w:rsidP="00723B64">
      <w:pPr>
        <w:tabs>
          <w:tab w:val="center" w:pos="851"/>
        </w:tabs>
        <w:spacing w:line="240" w:lineRule="auto"/>
        <w:rPr>
          <w:rFonts w:cs="Arial"/>
          <w:b/>
          <w:bCs/>
        </w:rPr>
      </w:pPr>
      <w:r w:rsidRPr="001C06EA">
        <w:rPr>
          <w:rFonts w:cs="Arial"/>
          <w:b/>
          <w:bCs/>
        </w:rPr>
        <w:br w:type="page"/>
      </w:r>
      <w:r w:rsidRPr="001C06EA">
        <w:rPr>
          <w:rFonts w:cs="Arial"/>
          <w:b/>
          <w:bCs/>
        </w:rPr>
        <w:lastRenderedPageBreak/>
        <w:t>9.7 PERSONAL TÉCNICO CLAVE ASIGNADO AL PROYECTO</w:t>
      </w:r>
    </w:p>
    <w:tbl>
      <w:tblPr>
        <w:tblW w:w="0" w:type="auto"/>
        <w:jc w:val="center"/>
        <w:tblInd w:w="-781" w:type="dxa"/>
        <w:tblLayout w:type="fixed"/>
        <w:tblLook w:val="0000" w:firstRow="0" w:lastRow="0" w:firstColumn="0" w:lastColumn="0" w:noHBand="0" w:noVBand="0"/>
      </w:tblPr>
      <w:tblGrid>
        <w:gridCol w:w="2070"/>
        <w:gridCol w:w="1526"/>
        <w:gridCol w:w="1618"/>
        <w:gridCol w:w="1217"/>
        <w:gridCol w:w="1696"/>
        <w:gridCol w:w="1696"/>
      </w:tblGrid>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Nombre</w:t>
            </w:r>
          </w:p>
          <w:p w:rsidR="00723B64" w:rsidRPr="001C06EA" w:rsidRDefault="00723B64" w:rsidP="00AB1E7E">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Tiempo</w:t>
            </w:r>
          </w:p>
          <w:p w:rsidR="00723B64" w:rsidRPr="001C06EA" w:rsidRDefault="00723B64" w:rsidP="00AB1E7E">
            <w:pPr>
              <w:tabs>
                <w:tab w:val="right" w:pos="9360"/>
              </w:tabs>
              <w:spacing w:after="0" w:line="240" w:lineRule="auto"/>
              <w:jc w:val="center"/>
              <w:rPr>
                <w:rFonts w:cs="Arial"/>
                <w:b/>
              </w:rPr>
            </w:pPr>
            <w:r w:rsidRPr="001C06EA">
              <w:rPr>
                <w:rFonts w:cs="Arial"/>
                <w:b/>
              </w:rPr>
              <w:t>participación</w:t>
            </w:r>
          </w:p>
          <w:p w:rsidR="00723B64" w:rsidRPr="001C06EA" w:rsidRDefault="00723B64" w:rsidP="00AB1E7E">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723B64" w:rsidRPr="001C06EA" w:rsidRDefault="00723B64" w:rsidP="00AB1E7E">
            <w:pPr>
              <w:tabs>
                <w:tab w:val="right" w:pos="9360"/>
              </w:tabs>
              <w:snapToGrid w:val="0"/>
              <w:spacing w:after="0" w:line="240" w:lineRule="auto"/>
              <w:jc w:val="center"/>
              <w:rPr>
                <w:rFonts w:cs="Arial"/>
                <w:b/>
              </w:rPr>
            </w:pPr>
            <w:r w:rsidRPr="001C06EA">
              <w:rPr>
                <w:rFonts w:cs="Arial"/>
                <w:b/>
              </w:rPr>
              <w:t>Porcentaje</w:t>
            </w:r>
          </w:p>
          <w:p w:rsidR="00723B64" w:rsidRPr="001C06EA" w:rsidRDefault="00723B64" w:rsidP="00AB1E7E">
            <w:pPr>
              <w:tabs>
                <w:tab w:val="right" w:pos="9360"/>
              </w:tabs>
              <w:spacing w:after="0" w:line="240" w:lineRule="auto"/>
              <w:jc w:val="center"/>
              <w:rPr>
                <w:rFonts w:cs="Arial"/>
                <w:b/>
              </w:rPr>
            </w:pPr>
            <w:r w:rsidRPr="001C06EA">
              <w:rPr>
                <w:rFonts w:cs="Arial"/>
                <w:b/>
              </w:rPr>
              <w:t>participación</w:t>
            </w:r>
          </w:p>
          <w:p w:rsidR="00723B64" w:rsidRPr="001C06EA" w:rsidRDefault="00723B64" w:rsidP="00AB1E7E">
            <w:pPr>
              <w:tabs>
                <w:tab w:val="right" w:pos="9360"/>
              </w:tabs>
              <w:spacing w:after="0" w:line="240" w:lineRule="auto"/>
              <w:jc w:val="center"/>
              <w:rPr>
                <w:rFonts w:cs="Arial"/>
                <w:b/>
              </w:rPr>
            </w:pPr>
            <w:r w:rsidRPr="001C06EA">
              <w:rPr>
                <w:rFonts w:cs="Arial"/>
                <w:b/>
              </w:rPr>
              <w:t>sobre total</w:t>
            </w: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r w:rsidR="00723B64" w:rsidRPr="001C06EA" w:rsidTr="00AB1E7E">
        <w:trPr>
          <w:jc w:val="center"/>
        </w:trPr>
        <w:tc>
          <w:tcPr>
            <w:tcW w:w="2070"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23B64" w:rsidRPr="001C06EA" w:rsidRDefault="00723B64" w:rsidP="00AB1E7E">
            <w:pPr>
              <w:tabs>
                <w:tab w:val="right" w:pos="9360"/>
              </w:tabs>
              <w:snapToGrid w:val="0"/>
              <w:spacing w:line="240" w:lineRule="auto"/>
              <w:jc w:val="both"/>
              <w:rPr>
                <w:rFonts w:cs="Arial"/>
              </w:rPr>
            </w:pPr>
          </w:p>
        </w:tc>
      </w:tr>
    </w:tbl>
    <w:p w:rsidR="00723B64" w:rsidRPr="001C06EA" w:rsidRDefault="00723B64" w:rsidP="00723B64">
      <w:pPr>
        <w:tabs>
          <w:tab w:val="right" w:pos="9360"/>
        </w:tabs>
        <w:spacing w:line="240" w:lineRule="auto"/>
        <w:jc w:val="both"/>
      </w:pPr>
    </w:p>
    <w:p w:rsidR="005A09EF" w:rsidRPr="00723B64" w:rsidRDefault="005A09EF" w:rsidP="005A09EF">
      <w:pPr>
        <w:pStyle w:val="Encabezado"/>
        <w:tabs>
          <w:tab w:val="left" w:pos="-720"/>
          <w:tab w:val="left" w:pos="2380"/>
          <w:tab w:val="left" w:pos="2618"/>
        </w:tabs>
        <w:ind w:right="-119"/>
        <w:rPr>
          <w:rFonts w:ascii="Calibri" w:hAnsi="Calibri"/>
          <w:b/>
          <w:bCs/>
          <w:spacing w:val="-2"/>
          <w:sz w:val="22"/>
          <w:szCs w:val="22"/>
          <w:lang w:val="es-AR"/>
        </w:rPr>
      </w:pPr>
      <w:r w:rsidRPr="00723B64">
        <w:rPr>
          <w:rFonts w:ascii="Calibri" w:hAnsi="Calibri"/>
          <w:b/>
          <w:bCs/>
          <w:spacing w:val="-2"/>
          <w:sz w:val="22"/>
          <w:szCs w:val="22"/>
          <w:lang w:val="es-AR"/>
        </w:rPr>
        <w:t>-------------------------------------------------------</w:t>
      </w:r>
    </w:p>
    <w:p w:rsidR="005A09EF" w:rsidRPr="001C06EA" w:rsidRDefault="005A09EF" w:rsidP="005A09EF">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723B64" w:rsidRPr="001C06EA" w:rsidRDefault="00723B64" w:rsidP="00723B64">
      <w:pPr>
        <w:tabs>
          <w:tab w:val="right" w:pos="9360"/>
        </w:tabs>
        <w:spacing w:line="240" w:lineRule="auto"/>
        <w:jc w:val="both"/>
      </w:pPr>
    </w:p>
    <w:p w:rsidR="00723B64" w:rsidRPr="001C06EA" w:rsidRDefault="00723B64" w:rsidP="00723B64">
      <w:pPr>
        <w:tabs>
          <w:tab w:val="right" w:pos="851"/>
        </w:tabs>
        <w:spacing w:line="240" w:lineRule="auto"/>
        <w:rPr>
          <w:rFonts w:cs="Arial"/>
          <w:b/>
        </w:rPr>
      </w:pPr>
      <w:r w:rsidRPr="001C06EA">
        <w:rPr>
          <w:rFonts w:cs="Arial"/>
          <w:b/>
        </w:rPr>
        <w:br w:type="page"/>
      </w:r>
      <w:r w:rsidRPr="001C06EA">
        <w:rPr>
          <w:rFonts w:cs="Arial"/>
          <w:b/>
        </w:rPr>
        <w:lastRenderedPageBreak/>
        <w:t>9.8</w:t>
      </w:r>
      <w:r w:rsidRPr="001C06EA">
        <w:rPr>
          <w:rFonts w:cs="Arial"/>
          <w:b/>
        </w:rPr>
        <w:tab/>
        <w:t xml:space="preserve"> EQUIPOS E INSTRUMENTOS DISPONIBLES:</w:t>
      </w:r>
    </w:p>
    <w:p w:rsidR="00723B64" w:rsidRPr="001C06EA" w:rsidRDefault="00723B64" w:rsidP="00723B64">
      <w:pPr>
        <w:spacing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5A09EF"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b/>
                <w:bCs/>
                <w:color w:val="000000"/>
                <w:lang w:eastAsia="es-EC"/>
              </w:rPr>
            </w:pPr>
            <w:r w:rsidRPr="006F2F38">
              <w:rPr>
                <w:rFonts w:cs="Arial"/>
                <w:b/>
                <w:bCs/>
                <w:color w:val="000000"/>
                <w:lang w:eastAsia="es-EC"/>
              </w:rPr>
              <w:t>Requerimiento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Laptop, procesador  Intel(R) Core (TM)I3, 1.20GHZ, disco duro 500 Gb, memoria RAM 4 Gb.</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Precisión 3 mts. máximo, procesador 400 MGHZ,  resistencia contra lluvia y polvo.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Camioneta Mínimo del año 2007, cilindraje mínimo 2000 cc.</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Impresión, copia y escaneo , velocidad ISO esat de 7,0/4,8 ipm en blanco y negro/color</w:t>
            </w:r>
          </w:p>
          <w:p w:rsidR="005A09EF" w:rsidRPr="006F2F38" w:rsidRDefault="005A09EF" w:rsidP="00FA75C4">
            <w:pPr>
              <w:spacing w:after="0"/>
              <w:rPr>
                <w:rFonts w:cs="Calibri"/>
                <w:lang w:eastAsia="es-EC"/>
              </w:rPr>
            </w:pPr>
            <w:r w:rsidRPr="006F2F38">
              <w:rPr>
                <w:rFonts w:cs="Calibri"/>
                <w:lang w:eastAsia="es-EC"/>
              </w:rPr>
              <w:t>resolución de impresión de 4800 ppp y gotas de tinta de 2 picolitros</w:t>
            </w:r>
          </w:p>
          <w:p w:rsidR="005A09EF" w:rsidRPr="006F2F38" w:rsidRDefault="005A09EF" w:rsidP="00FA75C4">
            <w:pPr>
              <w:spacing w:after="0"/>
              <w:rPr>
                <w:rFonts w:cs="Calibri"/>
                <w:lang w:eastAsia="es-EC"/>
              </w:rPr>
            </w:pPr>
            <w:r w:rsidRPr="006F2F38">
              <w:rPr>
                <w:rFonts w:cs="Calibri"/>
                <w:lang w:eastAsia="es-EC"/>
              </w:rPr>
              <w:t>escáner de 600 ppp con modo de escaneo automático</w:t>
            </w:r>
          </w:p>
        </w:tc>
      </w:tr>
      <w:tr w:rsidR="005A09EF"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5A09EF" w:rsidRPr="006F2F38" w:rsidRDefault="005A09EF" w:rsidP="00FA75C4">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5A09EF" w:rsidRPr="006F2F38" w:rsidRDefault="005A09EF"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5A09EF" w:rsidRPr="006F2F38" w:rsidRDefault="005A09EF" w:rsidP="00FA75C4">
            <w:pPr>
              <w:spacing w:after="0"/>
              <w:rPr>
                <w:rFonts w:cs="Calibri"/>
                <w:lang w:eastAsia="es-EC"/>
              </w:rPr>
            </w:pPr>
            <w:r w:rsidRPr="006F2F38">
              <w:rPr>
                <w:rFonts w:cs="Calibri"/>
                <w:lang w:eastAsia="es-EC"/>
              </w:rPr>
              <w:t>Mínimo de 8 Megapíxeles</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Con un ancho de banda adecuado.</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Voltiamperímetro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5A09EF"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5A09EF" w:rsidRPr="006F2F38" w:rsidRDefault="005A09EF"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5A09EF" w:rsidRPr="006F2F38" w:rsidRDefault="005A09EF"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5A09EF" w:rsidRPr="006F2F38" w:rsidRDefault="005A09EF" w:rsidP="00FA75C4">
            <w:pPr>
              <w:spacing w:after="0"/>
              <w:rPr>
                <w:rFonts w:cs="Calibri"/>
                <w:lang w:eastAsia="es-EC"/>
              </w:rPr>
            </w:pPr>
            <w:r w:rsidRPr="006F2F38">
              <w:rPr>
                <w:rFonts w:cs="Calibri"/>
                <w:lang w:eastAsia="es-EC"/>
              </w:rPr>
              <w:t>Material dieléctrico y con cintas reflectivas.</w:t>
            </w:r>
          </w:p>
        </w:tc>
      </w:tr>
    </w:tbl>
    <w:p w:rsidR="00723B64" w:rsidRPr="001C06EA" w:rsidRDefault="00723B64" w:rsidP="00723B64">
      <w:pPr>
        <w:tabs>
          <w:tab w:val="right" w:pos="851"/>
        </w:tabs>
        <w:spacing w:line="240" w:lineRule="auto"/>
      </w:pPr>
    </w:p>
    <w:p w:rsidR="00723B64" w:rsidRPr="001C06EA" w:rsidRDefault="00723B64" w:rsidP="00723B64">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723B64" w:rsidRPr="001C06EA" w:rsidRDefault="00723B64" w:rsidP="00723B64">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723B64" w:rsidRPr="001C06EA" w:rsidRDefault="00723B64" w:rsidP="00723B64">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al  9.8 requiere una sola firma. </w:t>
      </w: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p>
    <w:p w:rsidR="00723B64" w:rsidRPr="001C06EA" w:rsidRDefault="00723B64" w:rsidP="00723B64">
      <w:pPr>
        <w:pStyle w:val="xl25"/>
        <w:tabs>
          <w:tab w:val="left" w:pos="-540"/>
          <w:tab w:val="left" w:pos="3036"/>
          <w:tab w:val="left" w:pos="3274"/>
          <w:tab w:val="left" w:pos="3631"/>
          <w:tab w:val="left" w:pos="3869"/>
        </w:tabs>
        <w:spacing w:before="0" w:after="0"/>
        <w:ind w:left="15" w:right="45"/>
        <w:rPr>
          <w:rFonts w:ascii="Calibri" w:hAnsi="Calibri" w:cs="Arial"/>
          <w:b w:val="0"/>
          <w:bCs w:val="0"/>
          <w:sz w:val="22"/>
          <w:szCs w:val="22"/>
        </w:rPr>
      </w:pP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t>SECCIÓN X.  FORMULARIO DE COMPROMISO DE PARTICIPACION DEL PERSONAL TECNICO Y HOJA DE VIDA</w:t>
      </w:r>
    </w:p>
    <w:p w:rsidR="00723B64" w:rsidRPr="001C06EA" w:rsidRDefault="00723B64" w:rsidP="00723B64">
      <w:pPr>
        <w:tabs>
          <w:tab w:val="center" w:pos="4680"/>
        </w:tabs>
        <w:spacing w:line="240" w:lineRule="auto"/>
        <w:rPr>
          <w:rFonts w:cs="Arial"/>
          <w:b/>
          <w:bCs/>
        </w:rPr>
      </w:pPr>
    </w:p>
    <w:p w:rsidR="00723B64" w:rsidRPr="001C06EA" w:rsidRDefault="00723B64" w:rsidP="00723B64">
      <w:pPr>
        <w:tabs>
          <w:tab w:val="center" w:pos="4680"/>
        </w:tabs>
        <w:spacing w:line="240" w:lineRule="auto"/>
        <w:rPr>
          <w:rFonts w:cs="Arial"/>
          <w:b/>
          <w:bCs/>
        </w:rPr>
      </w:pPr>
      <w:r w:rsidRPr="001C06EA">
        <w:rPr>
          <w:rFonts w:cs="Arial"/>
          <w:b/>
          <w:bCs/>
        </w:rPr>
        <w:t>10.1   COMPROMISO DEL PROFESIONAL ASIGNADO AL PROYECTO</w:t>
      </w:r>
    </w:p>
    <w:p w:rsidR="00723B64" w:rsidRPr="001C06EA" w:rsidRDefault="00723B64" w:rsidP="00723B64">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723B64" w:rsidRPr="001C06EA" w:rsidRDefault="00723B64" w:rsidP="00723B64">
      <w:pPr>
        <w:spacing w:line="240" w:lineRule="auto"/>
        <w:jc w:val="both"/>
        <w:rPr>
          <w:rFonts w:cs="Arial"/>
        </w:rPr>
      </w:pPr>
    </w:p>
    <w:p w:rsidR="00723B64" w:rsidRPr="001C06EA" w:rsidRDefault="00723B64" w:rsidP="00723B64">
      <w:pPr>
        <w:spacing w:line="240" w:lineRule="auto"/>
        <w:jc w:val="both"/>
        <w:rPr>
          <w:rFonts w:cs="Arial"/>
        </w:rPr>
      </w:pPr>
      <w:r w:rsidRPr="001C06EA">
        <w:rPr>
          <w:rFonts w:cs="Arial"/>
        </w:rPr>
        <w:t>Lugar y Fecha</w:t>
      </w:r>
    </w:p>
    <w:p w:rsidR="00723B64" w:rsidRPr="001C06EA" w:rsidRDefault="00723B64" w:rsidP="00723B64">
      <w:pPr>
        <w:spacing w:line="240" w:lineRule="auto"/>
        <w:jc w:val="both"/>
        <w:rPr>
          <w:rFonts w:cs="Arial"/>
        </w:rPr>
      </w:pPr>
    </w:p>
    <w:p w:rsidR="00723B64" w:rsidRPr="001C06EA" w:rsidRDefault="00723B64" w:rsidP="00723B64">
      <w:pPr>
        <w:spacing w:line="240" w:lineRule="auto"/>
        <w:jc w:val="both"/>
        <w:rPr>
          <w:rFonts w:cs="Arial"/>
        </w:rPr>
      </w:pPr>
    </w:p>
    <w:p w:rsidR="00723B64" w:rsidRPr="001C06EA" w:rsidRDefault="00723B64" w:rsidP="00723B64">
      <w:pPr>
        <w:spacing w:line="240" w:lineRule="auto"/>
        <w:jc w:val="both"/>
        <w:rPr>
          <w:rFonts w:cs="Arial"/>
        </w:rPr>
      </w:pPr>
      <w:r w:rsidRPr="001C06EA">
        <w:rPr>
          <w:rFonts w:cs="Arial"/>
        </w:rPr>
        <w:t>__________________________</w:t>
      </w:r>
    </w:p>
    <w:p w:rsidR="00723B64" w:rsidRPr="001C06EA" w:rsidRDefault="00723B64" w:rsidP="00723B64">
      <w:pPr>
        <w:tabs>
          <w:tab w:val="center" w:pos="4680"/>
        </w:tabs>
        <w:spacing w:line="240" w:lineRule="auto"/>
        <w:rPr>
          <w:rFonts w:cs="Arial"/>
        </w:rPr>
      </w:pPr>
      <w:r w:rsidRPr="001C06EA">
        <w:rPr>
          <w:rFonts w:cs="Arial"/>
        </w:rPr>
        <w:t>(Firma, Nombre y Número CC)</w:t>
      </w:r>
    </w:p>
    <w:p w:rsidR="00723B64" w:rsidRPr="001C06EA" w:rsidRDefault="00723B64" w:rsidP="00723B64">
      <w:pPr>
        <w:tabs>
          <w:tab w:val="center" w:pos="4680"/>
        </w:tabs>
        <w:spacing w:line="240" w:lineRule="auto"/>
        <w:rPr>
          <w:rFonts w:cs="Arial"/>
        </w:rPr>
      </w:pPr>
      <w:r w:rsidRPr="001C06EA">
        <w:rPr>
          <w:rFonts w:cs="Arial"/>
        </w:rPr>
        <w:t>(Profesional Asignado al Proyecto)</w:t>
      </w:r>
    </w:p>
    <w:p w:rsidR="00723B64" w:rsidRPr="001C06EA" w:rsidRDefault="00723B64" w:rsidP="00723B64">
      <w:pPr>
        <w:spacing w:line="240" w:lineRule="auto"/>
        <w:jc w:val="both"/>
        <w:rPr>
          <w:rFonts w:cs="Arial"/>
        </w:rPr>
      </w:pPr>
    </w:p>
    <w:p w:rsidR="00723B64" w:rsidRPr="001C06EA" w:rsidRDefault="00723B64" w:rsidP="00723B64">
      <w:pPr>
        <w:spacing w:line="240" w:lineRule="auto"/>
        <w:jc w:val="both"/>
        <w:rPr>
          <w:rFonts w:cs="Arial"/>
        </w:rPr>
      </w:pPr>
      <w:r w:rsidRPr="001C06EA">
        <w:rPr>
          <w:rFonts w:cs="Arial"/>
        </w:rPr>
        <w:t>Notas:</w:t>
      </w:r>
    </w:p>
    <w:p w:rsidR="00723B64" w:rsidRPr="001C06EA" w:rsidRDefault="00723B64" w:rsidP="00723B6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723B64" w:rsidRPr="001C06EA" w:rsidRDefault="00723B64" w:rsidP="00723B6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723B64" w:rsidRPr="001C06EA" w:rsidRDefault="00723B64" w:rsidP="00723B64">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723B64" w:rsidRPr="001C06EA" w:rsidRDefault="00723B64" w:rsidP="00723B64">
      <w:pPr>
        <w:tabs>
          <w:tab w:val="center" w:pos="4680"/>
        </w:tabs>
        <w:spacing w:line="240" w:lineRule="auto"/>
        <w:jc w:val="center"/>
        <w:rPr>
          <w:rFonts w:cs="Arial"/>
          <w:b/>
          <w:bCs/>
        </w:rPr>
      </w:pPr>
      <w:r w:rsidRPr="001C06EA">
        <w:rPr>
          <w:rFonts w:cs="Arial"/>
          <w:b/>
          <w:bCs/>
        </w:rPr>
        <w:br w:type="page"/>
      </w:r>
    </w:p>
    <w:p w:rsidR="00723B64" w:rsidRPr="001C06EA" w:rsidRDefault="00723B64" w:rsidP="00723B64">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723B64" w:rsidRPr="001C06EA" w:rsidRDefault="00723B64" w:rsidP="00723B64">
      <w:pPr>
        <w:spacing w:line="240" w:lineRule="auto"/>
        <w:jc w:val="both"/>
        <w:rPr>
          <w:rFonts w:cs="Arial"/>
        </w:rPr>
      </w:pPr>
    </w:p>
    <w:p w:rsidR="00723B64" w:rsidRPr="001C06EA" w:rsidRDefault="00723B64" w:rsidP="00723B64">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4.</w:t>
      </w:r>
      <w:r w:rsidRPr="001C06EA">
        <w:rPr>
          <w:rFonts w:cs="Arial"/>
        </w:rPr>
        <w:tab/>
        <w:t>Título profesion</w:t>
      </w:r>
      <w:r>
        <w:rPr>
          <w:rFonts w:cs="Arial"/>
        </w:rPr>
        <w:t>al:</w:t>
      </w:r>
      <w:r>
        <w:rPr>
          <w:rFonts w:cs="Arial"/>
        </w:rPr>
        <w:tab/>
      </w:r>
      <w:r>
        <w:rPr>
          <w:rFonts w:cs="Arial"/>
        </w:rPr>
        <w:tab/>
      </w:r>
      <w:r w:rsidRPr="001C06EA">
        <w:rPr>
          <w:rFonts w:cs="Arial"/>
        </w:rPr>
        <w:t>__________________________________</w:t>
      </w:r>
    </w:p>
    <w:p w:rsidR="00723B64" w:rsidRPr="001C06EA" w:rsidRDefault="00723B64" w:rsidP="00723B64">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723B64" w:rsidRPr="001C06EA" w:rsidRDefault="00723B64" w:rsidP="00723B64">
      <w:pPr>
        <w:spacing w:line="240" w:lineRule="auto"/>
        <w:jc w:val="both"/>
        <w:rPr>
          <w:rFonts w:cs="Arial"/>
        </w:rPr>
      </w:pPr>
      <w:r w:rsidRPr="001C06EA">
        <w:rPr>
          <w:rFonts w:cs="Arial"/>
        </w:rPr>
        <w:t>6.</w:t>
      </w:r>
      <w:r w:rsidRPr="001C06EA">
        <w:rPr>
          <w:rFonts w:cs="Arial"/>
        </w:rPr>
        <w:tab/>
        <w:t>Experiencia profesional:</w:t>
      </w:r>
    </w:p>
    <w:p w:rsidR="00723B64" w:rsidRPr="001C06EA" w:rsidRDefault="00723B64" w:rsidP="00723B64">
      <w:pPr>
        <w:tabs>
          <w:tab w:val="left" w:pos="-695"/>
          <w:tab w:val="left" w:pos="745"/>
        </w:tabs>
        <w:spacing w:line="240" w:lineRule="auto"/>
        <w:ind w:left="4"/>
        <w:jc w:val="both"/>
        <w:rPr>
          <w:rFonts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723B64" w:rsidRPr="001C06EA" w:rsidTr="00AB1E7E">
        <w:tc>
          <w:tcPr>
            <w:tcW w:w="4322" w:type="dxa"/>
            <w:shd w:val="clear" w:color="auto" w:fill="F2F2F2"/>
          </w:tcPr>
          <w:p w:rsidR="00723B64" w:rsidRPr="001C06EA" w:rsidRDefault="00723B64" w:rsidP="005A09EF">
            <w:pPr>
              <w:pStyle w:val="Sinespaciado"/>
            </w:pPr>
            <w:r w:rsidRPr="001C06EA">
              <w:t>Empresa / Institución:</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Contratante:</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Proyecto:</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Monto del proyecto:</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Papel desempeñado:</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Tiempo de participación:</w:t>
            </w:r>
          </w:p>
        </w:tc>
        <w:tc>
          <w:tcPr>
            <w:tcW w:w="4323" w:type="dxa"/>
            <w:shd w:val="clear" w:color="auto" w:fill="auto"/>
          </w:tcPr>
          <w:p w:rsidR="00723B64" w:rsidRPr="001C06EA" w:rsidRDefault="00723B64" w:rsidP="005A09EF">
            <w:pPr>
              <w:pStyle w:val="Sinespaciado"/>
            </w:pPr>
          </w:p>
        </w:tc>
      </w:tr>
      <w:tr w:rsidR="00723B64" w:rsidRPr="001C06EA" w:rsidTr="00AB1E7E">
        <w:tc>
          <w:tcPr>
            <w:tcW w:w="4322" w:type="dxa"/>
            <w:shd w:val="clear" w:color="auto" w:fill="F2F2F2"/>
          </w:tcPr>
          <w:p w:rsidR="00723B64" w:rsidRPr="001C06EA" w:rsidRDefault="00723B64" w:rsidP="005A09EF">
            <w:pPr>
              <w:pStyle w:val="Sinespaciado"/>
            </w:pPr>
            <w:r w:rsidRPr="001C06EA">
              <w:t>Actividades relevantes:</w:t>
            </w:r>
          </w:p>
        </w:tc>
        <w:tc>
          <w:tcPr>
            <w:tcW w:w="4323" w:type="dxa"/>
            <w:shd w:val="clear" w:color="auto" w:fill="auto"/>
          </w:tcPr>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p w:rsidR="00723B64" w:rsidRPr="001C06EA" w:rsidRDefault="00723B64" w:rsidP="005A09EF">
            <w:pPr>
              <w:pStyle w:val="Sinespaciado"/>
            </w:pPr>
          </w:p>
        </w:tc>
      </w:tr>
    </w:tbl>
    <w:p w:rsidR="00723B64" w:rsidRDefault="00723B64" w:rsidP="00723B64">
      <w:pPr>
        <w:tabs>
          <w:tab w:val="left" w:pos="-695"/>
          <w:tab w:val="left" w:pos="745"/>
        </w:tabs>
        <w:spacing w:line="240" w:lineRule="auto"/>
        <w:ind w:left="4"/>
        <w:jc w:val="both"/>
        <w:rPr>
          <w:rFonts w:cs="Arial"/>
        </w:rPr>
      </w:pPr>
    </w:p>
    <w:p w:rsidR="005A09EF" w:rsidRPr="001C06EA" w:rsidRDefault="005A09EF" w:rsidP="005A09EF">
      <w:pPr>
        <w:pBdr>
          <w:top w:val="single" w:sz="4" w:space="1" w:color="auto"/>
          <w:left w:val="single" w:sz="4" w:space="4" w:color="auto"/>
          <w:bottom w:val="single" w:sz="4" w:space="1" w:color="auto"/>
          <w:right w:val="single" w:sz="4" w:space="4" w:color="auto"/>
        </w:pBdr>
        <w:tabs>
          <w:tab w:val="left" w:pos="-720"/>
        </w:tabs>
        <w:spacing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5A09EF" w:rsidRPr="001C06EA" w:rsidRDefault="005A09EF" w:rsidP="005A09EF">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spacing w:val="-2"/>
        </w:rPr>
      </w:pPr>
      <w:r w:rsidRPr="001C06EA">
        <w:rPr>
          <w:rFonts w:cs="Arial"/>
          <w:b/>
          <w:spacing w:val="-2"/>
        </w:rPr>
        <w:t xml:space="preserve">------------------------------------------------------- </w:t>
      </w:r>
    </w:p>
    <w:p w:rsidR="005A09EF" w:rsidRPr="001C06EA" w:rsidRDefault="005A09EF" w:rsidP="005A09EF">
      <w:pPr>
        <w:pBdr>
          <w:top w:val="single" w:sz="4" w:space="1" w:color="auto"/>
          <w:left w:val="single" w:sz="4" w:space="4" w:color="auto"/>
          <w:bottom w:val="single" w:sz="4" w:space="1" w:color="auto"/>
          <w:right w:val="single" w:sz="4" w:space="4" w:color="auto"/>
        </w:pBdr>
        <w:tabs>
          <w:tab w:val="left" w:pos="-720"/>
        </w:tabs>
        <w:spacing w:line="240" w:lineRule="auto"/>
        <w:jc w:val="both"/>
        <w:rPr>
          <w:rFonts w:cs="Arial"/>
          <w:b/>
        </w:rPr>
      </w:pPr>
      <w:r w:rsidRPr="001C06EA">
        <w:rPr>
          <w:rFonts w:cs="Arial"/>
          <w:b/>
        </w:rPr>
        <w:t>FIRMA DEL OFERENTE, SU REPRESENTANTE LEGAL, APODERADO O PROCURADOR COMÚN (según el caso **)</w:t>
      </w:r>
    </w:p>
    <w:p w:rsidR="005A09EF" w:rsidRPr="001C06EA" w:rsidRDefault="005A09EF" w:rsidP="00723B64">
      <w:pPr>
        <w:tabs>
          <w:tab w:val="left" w:pos="-695"/>
          <w:tab w:val="left" w:pos="745"/>
        </w:tabs>
        <w:spacing w:line="240" w:lineRule="auto"/>
        <w:ind w:left="4"/>
        <w:jc w:val="both"/>
        <w:rPr>
          <w:rFonts w:cs="Arial"/>
        </w:rPr>
      </w:pPr>
    </w:p>
    <w:p w:rsidR="00723B64" w:rsidRPr="001C06EA" w:rsidRDefault="00723B64" w:rsidP="00723B64">
      <w:pPr>
        <w:tabs>
          <w:tab w:val="left" w:pos="-695"/>
          <w:tab w:val="left" w:pos="745"/>
        </w:tabs>
        <w:spacing w:line="240" w:lineRule="auto"/>
        <w:ind w:left="4"/>
        <w:jc w:val="both"/>
        <w:rPr>
          <w:rFonts w:cs="Arial"/>
        </w:rPr>
      </w:pPr>
      <w:r w:rsidRPr="001C06EA">
        <w:rPr>
          <w:rFonts w:cs="Arial"/>
        </w:rPr>
        <w:br w:type="page"/>
      </w: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b/>
          <w:bCs/>
          <w:lang w:val="es-ES" w:eastAsia="es-EC"/>
        </w:rPr>
      </w:pPr>
      <w:r w:rsidRPr="001C06EA">
        <w:rPr>
          <w:rFonts w:eastAsia="Times New Roman" w:cs="Arial"/>
          <w:b/>
          <w:bCs/>
          <w:lang w:val="es-ES" w:eastAsia="es-EC"/>
        </w:rPr>
        <w:lastRenderedPageBreak/>
        <w:t>SECCIÓN XI.  FORMULARIO DE COMPROMISO DE ASOCIACIÓN O CONSORCIO</w:t>
      </w:r>
    </w:p>
    <w:p w:rsidR="00723B64" w:rsidRPr="001C06EA" w:rsidRDefault="00723B64" w:rsidP="00723B6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lang w:val="en-US" w:eastAsia="es-EC"/>
        </w:rPr>
      </w:pPr>
      <w:r w:rsidRPr="00607BD1">
        <w:rPr>
          <w:rFonts w:eastAsia="Times New Roman" w:cs="Arial"/>
          <w:bCs/>
          <w:noProof/>
          <w:lang w:val="en-US" w:eastAsia="es-EC"/>
        </w:rPr>
        <w:t>CAF-RSND-CNELSUC-CPN-CI-003</w:t>
      </w:r>
    </w:p>
    <w:p w:rsidR="00723B64" w:rsidRPr="001C06EA" w:rsidRDefault="00723B64" w:rsidP="00723B64">
      <w:pPr>
        <w:spacing w:line="240" w:lineRule="auto"/>
        <w:jc w:val="both"/>
        <w:rPr>
          <w:rFonts w:eastAsia="Times New Roman" w:cs="Arial"/>
          <w:color w:val="000000"/>
          <w:lang w:val="en-US" w:eastAsia="es-EC"/>
        </w:rPr>
      </w:pPr>
    </w:p>
    <w:p w:rsidR="00723B64" w:rsidRPr="001C06EA" w:rsidRDefault="00723B64" w:rsidP="00723B64">
      <w:pPr>
        <w:spacing w:line="240" w:lineRule="auto"/>
        <w:jc w:val="both"/>
        <w:rPr>
          <w:rFonts w:eastAsia="Times New Roman" w:cs="Arial"/>
          <w:lang w:eastAsia="es-EC"/>
        </w:rPr>
      </w:pPr>
      <w:r w:rsidRPr="001C06EA">
        <w:rPr>
          <w:rFonts w:eastAsia="Times New Roman" w:cs="Arial"/>
          <w:color w:val="000000"/>
          <w:lang w:val="es-ES" w:eastAsia="es-EC"/>
        </w:rPr>
        <w:t>Comparecen a la suscripción del presente compromiso, por una parte,……….. ………, debidamente representada por …………… ………….</w:t>
      </w:r>
      <w:r w:rsidRPr="001C06EA">
        <w:rPr>
          <w:rFonts w:eastAsia="Times New Roman" w:cs="Arial"/>
          <w:b/>
          <w:color w:val="000000"/>
          <w:lang w:val="es-ES" w:eastAsia="es-EC"/>
        </w:rPr>
        <w:t xml:space="preserve">; </w:t>
      </w:r>
      <w:r w:rsidRPr="001C06EA">
        <w:rPr>
          <w:rFonts w:eastAsia="Times New Roman" w:cs="Arial"/>
          <w:color w:val="000000"/>
          <w:lang w:val="es-ES" w:eastAsia="es-EC"/>
        </w:rPr>
        <w:t>y, por otra parte, ……… representada por …………… ………….</w:t>
      </w:r>
      <w:r w:rsidRPr="001C06EA">
        <w:rPr>
          <w:rFonts w:eastAsia="Times New Roman" w:cs="Arial"/>
          <w:bCs/>
          <w:color w:val="000000"/>
          <w:lang w:val="es-ES" w:eastAsia="es-EC"/>
        </w:rPr>
        <w:t>, todos debidamente registrados en el RUP.</w:t>
      </w:r>
    </w:p>
    <w:p w:rsidR="00723B64" w:rsidRPr="001C06EA" w:rsidRDefault="00723B64" w:rsidP="00723B64">
      <w:pPr>
        <w:spacing w:line="240" w:lineRule="auto"/>
        <w:jc w:val="both"/>
        <w:rPr>
          <w:rFonts w:eastAsia="Times New Roman" w:cs="Arial"/>
          <w:lang w:val="es-ES" w:eastAsia="es-EC"/>
        </w:rPr>
      </w:pPr>
      <w:r w:rsidRPr="001C06EA">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723B64" w:rsidRPr="001C06EA" w:rsidRDefault="00723B64" w:rsidP="00723B64">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723B64" w:rsidRPr="001C06EA" w:rsidRDefault="00723B64" w:rsidP="00723B64">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723B64" w:rsidRPr="001C06EA" w:rsidRDefault="00723B64" w:rsidP="00723B64">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723B64" w:rsidRPr="001C06EA" w:rsidRDefault="00723B64" w:rsidP="00723B64">
      <w:pPr>
        <w:tabs>
          <w:tab w:val="center" w:pos="4536"/>
        </w:tabs>
        <w:spacing w:line="240" w:lineRule="auto"/>
        <w:jc w:val="both"/>
        <w:rPr>
          <w:rFonts w:eastAsia="Times New Roman" w:cs="Arial"/>
          <w:b/>
          <w:bCs/>
          <w:lang w:val="es-ES" w:eastAsia="es-EC"/>
        </w:rPr>
      </w:pPr>
    </w:p>
    <w:p w:rsidR="00723B64" w:rsidRPr="001C06EA" w:rsidRDefault="00723B64" w:rsidP="00723B64">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723B64" w:rsidRPr="001C06EA" w:rsidRDefault="00723B64" w:rsidP="00723B64">
      <w:pPr>
        <w:tabs>
          <w:tab w:val="center" w:pos="4536"/>
        </w:tabs>
        <w:spacing w:line="240" w:lineRule="auto"/>
        <w:jc w:val="both"/>
        <w:rPr>
          <w:rFonts w:eastAsia="Times New Roman" w:cs="Arial"/>
          <w:b/>
          <w:bCs/>
          <w:lang w:val="es-ES" w:eastAsia="es-EC"/>
        </w:rPr>
      </w:pPr>
    </w:p>
    <w:p w:rsidR="00723B64" w:rsidRPr="001C06EA" w:rsidRDefault="00723B64" w:rsidP="00723B64">
      <w:pPr>
        <w:tabs>
          <w:tab w:val="center" w:pos="4536"/>
        </w:tabs>
        <w:spacing w:line="240" w:lineRule="auto"/>
        <w:jc w:val="both"/>
        <w:rPr>
          <w:rFonts w:eastAsia="Times New Roman" w:cs="Arial"/>
          <w:b/>
          <w:bCs/>
          <w:lang w:val="es-ES" w:eastAsia="es-EC"/>
        </w:rPr>
      </w:pPr>
    </w:p>
    <w:p w:rsidR="00723B64" w:rsidRPr="001C06EA" w:rsidRDefault="00723B64" w:rsidP="00723B64">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723B64" w:rsidRPr="001C06EA" w:rsidRDefault="00723B64" w:rsidP="00723B64">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723B64" w:rsidRPr="001C06EA" w:rsidRDefault="00723B64" w:rsidP="00723B64">
      <w:pPr>
        <w:spacing w:line="240" w:lineRule="auto"/>
        <w:rPr>
          <w:lang w:val="es-ES"/>
        </w:rPr>
      </w:pPr>
    </w:p>
    <w:p w:rsidR="00723B64" w:rsidRPr="001C06EA" w:rsidRDefault="00723B64" w:rsidP="00723B64">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723B64" w:rsidRPr="001C06EA" w:rsidRDefault="00723B64" w:rsidP="00723B64">
      <w:pPr>
        <w:spacing w:line="240" w:lineRule="auto"/>
        <w:rPr>
          <w:lang w:val="es-ES"/>
        </w:rPr>
      </w:pPr>
      <w:r w:rsidRPr="001C06EA">
        <w:rPr>
          <w:lang w:val="es-ES"/>
        </w:rPr>
        <w:t>RUC No.</w:t>
      </w:r>
    </w:p>
    <w:p w:rsidR="00723B64" w:rsidRPr="001C06EA" w:rsidRDefault="00723B64" w:rsidP="00723B64">
      <w:pPr>
        <w:spacing w:line="240" w:lineRule="auto"/>
        <w:rPr>
          <w:lang w:val="es-ES"/>
        </w:rPr>
      </w:pPr>
    </w:p>
    <w:p w:rsidR="00723B64" w:rsidRPr="001C06EA" w:rsidRDefault="00723B64" w:rsidP="00723B64">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723B64" w:rsidRPr="001C06EA" w:rsidRDefault="00723B64" w:rsidP="00723B64">
      <w:pPr>
        <w:spacing w:after="0"/>
        <w:ind w:left="17" w:right="45"/>
        <w:jc w:val="center"/>
        <w:rPr>
          <w:lang w:eastAsia="es-EC"/>
        </w:rPr>
      </w:pPr>
      <w:r w:rsidRPr="001C06EA">
        <w:rPr>
          <w:rFonts w:cs="Arial"/>
          <w:b/>
          <w:bCs/>
          <w:lang w:eastAsia="es-EC"/>
        </w:rPr>
        <w:t>(</w:t>
      </w:r>
      <w:r w:rsidRPr="001C06EA">
        <w:rPr>
          <w:rFonts w:cs="Arial"/>
          <w:bCs/>
          <w:lang w:eastAsia="es-EC"/>
        </w:rPr>
        <w:t>Éste es un modelo, las cláusulas son referenciales)</w:t>
      </w:r>
    </w:p>
    <w:p w:rsidR="00723B64" w:rsidRPr="001C06EA" w:rsidRDefault="00723B64" w:rsidP="00723B64">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723B64" w:rsidRPr="000523B2" w:rsidTr="00AB1E7E">
        <w:tc>
          <w:tcPr>
            <w:tcW w:w="5000" w:type="pct"/>
            <w:shd w:val="clear" w:color="auto" w:fill="F2F2F2"/>
          </w:tcPr>
          <w:p w:rsidR="00723B64" w:rsidRPr="00607BD1" w:rsidRDefault="00723B64" w:rsidP="00723B64">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607BD1">
              <w:rPr>
                <w:rFonts w:eastAsia="Times New Roman" w:cs="Arial"/>
                <w:b/>
                <w:spacing w:val="-2"/>
                <w:lang w:eastAsia="hi-IN" w:bidi="hi-IN"/>
              </w:rPr>
              <w:t>CONDICIONES PARTICULARES DE LOS CONTRATOS PARA CONSULTORÍA PÚBLICA NACIONAL</w:t>
            </w:r>
          </w:p>
          <w:p w:rsidR="00723B64" w:rsidRPr="00607BD1" w:rsidRDefault="00723B64" w:rsidP="00AB1E7E">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sidRPr="00607BD1">
              <w:rPr>
                <w:rFonts w:eastAsia="Times New Roman" w:cs="Arial"/>
                <w:noProof/>
                <w:spacing w:val="-2"/>
                <w:lang w:val="en-US" w:eastAsia="hi-IN" w:bidi="hi-IN"/>
              </w:rPr>
              <w:t>CAF-RSND-CNELSUC-CPN-CI-003</w:t>
            </w:r>
          </w:p>
        </w:tc>
      </w:tr>
    </w:tbl>
    <w:p w:rsidR="00723B64" w:rsidRPr="00607BD1" w:rsidRDefault="00723B64" w:rsidP="00723B64">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723B64" w:rsidRPr="00607BD1" w:rsidRDefault="00723B64" w:rsidP="00723B64">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3"/>
          <w:lang w:eastAsia="hi-IN" w:bidi="hi-IN"/>
        </w:rPr>
      </w:pPr>
      <w:r w:rsidRPr="00607BD1">
        <w:rPr>
          <w:rFonts w:eastAsia="Times New Roman" w:cs="Arial"/>
          <w:spacing w:val="-2"/>
          <w:lang w:eastAsia="hi-IN" w:bidi="hi-IN"/>
        </w:rPr>
        <w:t xml:space="preserve">Comparecen a la celebración del presente contrato, por una parte de CNEL EP – Unidad de Negocio </w:t>
      </w:r>
      <w:r w:rsidRPr="00607BD1">
        <w:rPr>
          <w:rFonts w:eastAsia="Times New Roman" w:cs="Arial"/>
          <w:noProof/>
          <w:lang w:eastAsia="hi-IN" w:bidi="hi-IN"/>
        </w:rPr>
        <w:t>Sucumbíos</w:t>
      </w:r>
      <w:r w:rsidRPr="00607BD1">
        <w:rPr>
          <w:rFonts w:eastAsia="Times New Roman" w:cs="Arial"/>
          <w:spacing w:val="-2"/>
          <w:lang w:eastAsia="hi-IN" w:bidi="hi-IN"/>
        </w:rPr>
        <w:t xml:space="preserve">, representada por </w:t>
      </w:r>
      <w:r w:rsidRPr="00607BD1">
        <w:rPr>
          <w:rFonts w:eastAsia="Times New Roman" w:cs="Arial"/>
          <w:noProof/>
          <w:spacing w:val="-2"/>
          <w:lang w:eastAsia="hi-IN" w:bidi="hi-IN"/>
        </w:rPr>
        <w:t>Ing. Byron Omar Nuques Ochoa</w:t>
      </w:r>
      <w:r w:rsidRPr="00607BD1">
        <w:rPr>
          <w:rFonts w:eastAsia="Times New Roman" w:cs="Arial"/>
          <w:spacing w:val="-2"/>
          <w:lang w:eastAsia="hi-IN" w:bidi="hi-IN"/>
        </w:rPr>
        <w:t>, en calidad de Administrador, a quien en adelante se le denominará CONTRATANTE</w:t>
      </w:r>
      <w:r w:rsidRPr="00607BD1">
        <w:rPr>
          <w:rFonts w:eastAsia="Times New Roman" w:cs="Arial"/>
          <w:spacing w:val="-3"/>
          <w:lang w:eastAsia="hi-IN" w:bidi="hi-IN"/>
        </w:rPr>
        <w:t>; y, por otra</w:t>
      </w:r>
      <w:r w:rsidRPr="001C06EA">
        <w:rPr>
          <w:rFonts w:eastAsia="Times New Roman" w:cs="Arial"/>
          <w:spacing w:val="-3"/>
          <w:lang w:eastAsia="hi-IN" w:bidi="hi-IN"/>
        </w:rPr>
        <w:t xml:space="preserve"> </w:t>
      </w:r>
      <w:r w:rsidRPr="001C06EA">
        <w:rPr>
          <w:rFonts w:eastAsia="Times New Roman" w:cs="Arial"/>
          <w:i/>
          <w:iCs/>
          <w:spacing w:val="-3"/>
          <w:lang w:eastAsia="hi-IN" w:bidi="hi-IN"/>
        </w:rPr>
        <w:t>(n</w:t>
      </w:r>
      <w:r w:rsidRPr="001C06EA">
        <w:rPr>
          <w:rFonts w:eastAsia="Times New Roman" w:cs="Arial"/>
          <w:i/>
          <w:spacing w:val="-3"/>
          <w:lang w:eastAsia="hi-IN" w:bidi="hi-IN"/>
        </w:rPr>
        <w:t>ombre del contratista o de ser el caso del representante legal, apoderado o procurador común a nombre de “persona jurídica”</w:t>
      </w:r>
      <w:r w:rsidRPr="001C06EA">
        <w:rPr>
          <w:rFonts w:eastAsia="Times New Roman" w:cs="Arial"/>
          <w:spacing w:val="-3"/>
          <w:lang w:eastAsia="hi-IN" w:bidi="hi-IN"/>
        </w:rPr>
        <w:t>), a quien en adelante se le denominará CONTRATISTA. Las partes se obligan en virtud del presente contrato, al tenor de las siguientes cláusulas:</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Primera.- ANTECEDENTES</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spacing w:val="-2"/>
          <w:lang w:eastAsia="hi-IN" w:bidi="hi-IN"/>
        </w:rPr>
        <w:t xml:space="preserve">1.1 </w:t>
      </w:r>
      <w:r w:rsidRPr="001C06EA">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1C06EA">
        <w:rPr>
          <w:rFonts w:eastAsia="Times New Roman" w:cs="Arial"/>
          <w:color w:val="000000"/>
          <w:lang w:eastAsia="hi-IN" w:bidi="hi-IN"/>
        </w:rPr>
        <w:t xml:space="preserve">, contempla la ejecución de:  </w:t>
      </w:r>
      <w:r w:rsidRPr="00347684">
        <w:rPr>
          <w:rFonts w:eastAsia="Times New Roman" w:cs="Arial"/>
          <w:noProof/>
          <w:color w:val="000000"/>
          <w:lang w:eastAsia="hi-IN" w:bidi="hi-IN"/>
        </w:rPr>
        <w:t xml:space="preserve">FISCALIZADOR </w:t>
      </w:r>
      <w:r w:rsidR="00DD5EAB">
        <w:rPr>
          <w:rFonts w:eastAsia="Times New Roman" w:cs="Arial"/>
          <w:noProof/>
          <w:color w:val="000000"/>
          <w:lang w:eastAsia="hi-IN" w:bidi="hi-IN"/>
        </w:rPr>
        <w:t>3</w:t>
      </w:r>
      <w:r w:rsidRPr="00347684">
        <w:rPr>
          <w:rFonts w:eastAsia="Times New Roman" w:cs="Arial"/>
          <w:noProof/>
          <w:color w:val="000000"/>
          <w:lang w:eastAsia="hi-IN" w:bidi="hi-IN"/>
        </w:rPr>
        <w:t xml:space="preserve"> PROCESO PARA LA REPOTENCIACIÓN DE CENTROS DE TRANSFORMACIÓN, CAMBIO DE ACOMETIDAS Y MEDIDORES EN EL AREA URBANA DE LOS CANTONES: SHUSHUFINDI, CUYABENO Y PUTUMAYO</w:t>
      </w:r>
      <w:r w:rsidRPr="001C06EA">
        <w:rPr>
          <w:rFonts w:eastAsia="Times New Roman" w:cs="Arial"/>
          <w:color w:val="000000"/>
          <w:lang w:eastAsia="hi-IN" w:bidi="hi-IN"/>
        </w:rPr>
        <w:t>.</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color w:val="000000"/>
          <w:spacing w:val="-2"/>
          <w:lang w:eastAsia="hi-IN" w:bidi="hi-IN"/>
        </w:rPr>
      </w:pPr>
      <w:r w:rsidRPr="001C06EA">
        <w:rPr>
          <w:rFonts w:eastAsia="Times New Roman" w:cs="Arial"/>
          <w:b/>
          <w:color w:val="000000"/>
          <w:lang w:eastAsia="hi-IN" w:bidi="hi-IN"/>
        </w:rPr>
        <w:t xml:space="preserve">1.2. </w:t>
      </w:r>
      <w:r w:rsidRPr="001C06EA">
        <w:rPr>
          <w:rFonts w:eastAsia="Times New Roman" w:cs="Arial"/>
          <w:color w:val="000000"/>
          <w:lang w:eastAsia="hi-IN" w:bidi="hi-IN"/>
        </w:rPr>
        <w:t>Previo los informes y los estudios respectivos, la máxima autoridad de la CONTRATANTE resolvió aprobar el pliego de Consultoría Público Nacional  (</w:t>
      </w:r>
      <w:r w:rsidRPr="00607BD1">
        <w:rPr>
          <w:rFonts w:eastAsia="Times New Roman" w:cs="Arial"/>
          <w:color w:val="000000"/>
          <w:lang w:eastAsia="hi-IN" w:bidi="hi-IN"/>
        </w:rPr>
        <w:t xml:space="preserve">No. </w:t>
      </w:r>
      <w:r w:rsidRPr="00607BD1">
        <w:rPr>
          <w:rFonts w:eastAsia="Times New Roman" w:cs="Arial"/>
          <w:noProof/>
          <w:color w:val="000000"/>
          <w:lang w:eastAsia="hi-IN" w:bidi="hi-IN"/>
        </w:rPr>
        <w:t>CAF-RSND-CNELSUC-CPN-CI-003</w:t>
      </w:r>
      <w:r w:rsidRPr="00607BD1">
        <w:rPr>
          <w:rFonts w:eastAsia="Times New Roman" w:cs="Arial"/>
          <w:color w:val="000000"/>
          <w:lang w:eastAsia="hi-IN" w:bidi="hi-IN"/>
        </w:rPr>
        <w:t xml:space="preserve">) para </w:t>
      </w:r>
      <w:r w:rsidRPr="00607BD1">
        <w:rPr>
          <w:rFonts w:eastAsia="Times New Roman" w:cs="Arial"/>
          <w:noProof/>
          <w:color w:val="000000"/>
          <w:lang w:eastAsia="hi-IN" w:bidi="hi-IN"/>
        </w:rPr>
        <w:t xml:space="preserve">FISCALIZADOR </w:t>
      </w:r>
      <w:r w:rsidR="00DD5EAB">
        <w:rPr>
          <w:rFonts w:eastAsia="Times New Roman" w:cs="Arial"/>
          <w:noProof/>
          <w:color w:val="000000"/>
          <w:lang w:eastAsia="hi-IN" w:bidi="hi-IN"/>
        </w:rPr>
        <w:t>3</w:t>
      </w:r>
      <w:r w:rsidRPr="00607BD1">
        <w:rPr>
          <w:rFonts w:eastAsia="Times New Roman" w:cs="Arial"/>
          <w:noProof/>
          <w:color w:val="000000"/>
          <w:lang w:eastAsia="hi-IN" w:bidi="hi-IN"/>
        </w:rPr>
        <w:t xml:space="preserve"> PROCESO PARA LA REPOTENCIACIÓN DE CENTROS DE TRANSFORMACIÓN, CAMBIO DE ACOMETIDAS Y MEDIDORES EN EL AREA URBANA DE LOS CANTONES: SHUSHUFINDI, CUYABENO Y PUTUMAYO</w:t>
      </w:r>
      <w:r w:rsidRPr="00607BD1">
        <w:rPr>
          <w:rFonts w:eastAsia="Times New Roman" w:cs="Arial"/>
          <w:color w:val="000000"/>
          <w:spacing w:val="-2"/>
          <w:lang w:eastAsia="hi-IN" w:bidi="hi-IN"/>
        </w:rPr>
        <w:t>.</w:t>
      </w:r>
    </w:p>
    <w:p w:rsidR="00723B64" w:rsidRPr="00607BD1"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607BD1" w:rsidRDefault="00723B64" w:rsidP="00723B64">
      <w:pPr>
        <w:tabs>
          <w:tab w:val="left" w:pos="1584"/>
          <w:tab w:val="left" w:pos="8116"/>
        </w:tabs>
        <w:suppressAutoHyphens/>
        <w:spacing w:after="0" w:line="240" w:lineRule="auto"/>
        <w:ind w:left="15" w:right="45"/>
        <w:jc w:val="both"/>
        <w:rPr>
          <w:rFonts w:eastAsia="Times New Roman" w:cs="Arial"/>
          <w:spacing w:val="-2"/>
          <w:lang w:eastAsia="hi-IN" w:bidi="hi-IN"/>
        </w:rPr>
      </w:pPr>
      <w:r w:rsidRPr="00607BD1">
        <w:rPr>
          <w:rFonts w:eastAsia="Times New Roman" w:cs="Arial"/>
          <w:b/>
          <w:spacing w:val="-2"/>
          <w:lang w:eastAsia="hi-IN" w:bidi="hi-IN"/>
        </w:rPr>
        <w:t>1.3.</w:t>
      </w:r>
      <w:r w:rsidRPr="00607BD1">
        <w:rPr>
          <w:rFonts w:eastAsia="Times New Roman" w:cs="Arial"/>
          <w:spacing w:val="-2"/>
          <w:lang w:eastAsia="hi-IN" w:bidi="hi-IN"/>
        </w:rPr>
        <w:t xml:space="preserve"> Se cuenta con la existencia y suficiente disponibilidad de fondos en la partida presupuestaria </w:t>
      </w:r>
      <w:r w:rsidRPr="00607BD1">
        <w:rPr>
          <w:rFonts w:eastAsia="Times New Roman" w:cs="Arial"/>
          <w:noProof/>
          <w:spacing w:val="-2"/>
          <w:lang w:eastAsia="hi-IN" w:bidi="hi-IN"/>
        </w:rPr>
        <w:t>Proyecto de Inversion CAF, Partida Nro. 121010201</w:t>
      </w:r>
      <w:r w:rsidRPr="00607BD1">
        <w:rPr>
          <w:rFonts w:eastAsia="Times New Roman" w:cs="Arial"/>
          <w:spacing w:val="-2"/>
          <w:lang w:eastAsia="hi-IN" w:bidi="hi-IN"/>
        </w:rPr>
        <w:t>,  conforme consta en la certificación conferida por (</w:t>
      </w:r>
      <w:r w:rsidRPr="00607BD1">
        <w:rPr>
          <w:rFonts w:eastAsia="Times New Roman" w:cs="Arial"/>
          <w:i/>
          <w:spacing w:val="-2"/>
          <w:lang w:eastAsia="hi-IN" w:bidi="hi-IN"/>
        </w:rPr>
        <w:t>funcionario competente y cargo</w:t>
      </w:r>
      <w:r w:rsidRPr="00607BD1">
        <w:rPr>
          <w:rFonts w:eastAsia="Times New Roman" w:cs="Arial"/>
          <w:spacing w:val="-2"/>
          <w:lang w:eastAsia="hi-IN" w:bidi="hi-IN"/>
        </w:rPr>
        <w:t>), mediante documento (</w:t>
      </w:r>
      <w:r w:rsidRPr="00607BD1">
        <w:rPr>
          <w:rFonts w:eastAsia="Times New Roman" w:cs="Arial"/>
          <w:i/>
          <w:spacing w:val="-2"/>
          <w:lang w:eastAsia="hi-IN" w:bidi="hi-IN"/>
        </w:rPr>
        <w:t>identificar certificación</w:t>
      </w:r>
      <w:r w:rsidRPr="00607BD1">
        <w:rPr>
          <w:rFonts w:eastAsia="Times New Roman" w:cs="Arial"/>
          <w:spacing w:val="-2"/>
          <w:lang w:eastAsia="hi-IN" w:bidi="hi-IN"/>
        </w:rPr>
        <w:t>).</w:t>
      </w:r>
    </w:p>
    <w:p w:rsidR="00723B64" w:rsidRPr="00607BD1"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607BD1"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607BD1">
        <w:rPr>
          <w:rFonts w:eastAsia="Times New Roman" w:cs="Arial"/>
          <w:b/>
          <w:spacing w:val="-2"/>
          <w:lang w:eastAsia="hi-IN" w:bidi="hi-IN"/>
        </w:rPr>
        <w:t>1.4.</w:t>
      </w:r>
      <w:r w:rsidRPr="00607BD1">
        <w:rPr>
          <w:rFonts w:eastAsia="Times New Roman" w:cs="Arial"/>
          <w:spacing w:val="-2"/>
          <w:lang w:eastAsia="hi-IN" w:bidi="hi-IN"/>
        </w:rPr>
        <w:t xml:space="preserve"> Se realizó la respectiva convocatoria el </w:t>
      </w:r>
      <w:r w:rsidRPr="00607BD1">
        <w:rPr>
          <w:rFonts w:eastAsia="Times New Roman" w:cs="Arial"/>
          <w:i/>
          <w:spacing w:val="-2"/>
          <w:lang w:eastAsia="hi-IN" w:bidi="hi-IN"/>
        </w:rPr>
        <w:t>(día) (mes) (año)</w:t>
      </w:r>
      <w:r w:rsidRPr="00607BD1">
        <w:rPr>
          <w:rFonts w:eastAsia="Times New Roman" w:cs="Arial"/>
          <w:spacing w:val="-2"/>
          <w:lang w:eastAsia="hi-IN" w:bidi="hi-IN"/>
        </w:rPr>
        <w:t>, a través del Portal web de la Entidad Contratante.</w:t>
      </w:r>
    </w:p>
    <w:p w:rsidR="00723B64" w:rsidRPr="00607BD1"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607BD1"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607BD1">
        <w:rPr>
          <w:rFonts w:eastAsia="Times New Roman" w:cs="Arial"/>
          <w:b/>
          <w:spacing w:val="-2"/>
          <w:lang w:eastAsia="hi-IN" w:bidi="hi-IN"/>
        </w:rPr>
        <w:t>1.5.</w:t>
      </w:r>
      <w:r w:rsidRPr="00607BD1">
        <w:rPr>
          <w:rFonts w:eastAsia="Times New Roman" w:cs="Arial"/>
          <w:spacing w:val="-2"/>
          <w:lang w:eastAsia="hi-IN" w:bidi="hi-IN"/>
        </w:rPr>
        <w:t xml:space="preserve"> Luego del proceso correspondiente, </w:t>
      </w:r>
      <w:r w:rsidRPr="00607BD1">
        <w:rPr>
          <w:rFonts w:eastAsia="Times New Roman" w:cs="Arial"/>
          <w:i/>
          <w:noProof/>
          <w:spacing w:val="-2"/>
          <w:lang w:eastAsia="hi-IN" w:bidi="hi-IN"/>
        </w:rPr>
        <w:t>Ing. Byron Omar Nuques Ochoa</w:t>
      </w:r>
      <w:r w:rsidRPr="00607BD1">
        <w:rPr>
          <w:rFonts w:eastAsia="Times New Roman" w:cs="Arial"/>
          <w:i/>
          <w:spacing w:val="-2"/>
          <w:lang w:eastAsia="hi-IN" w:bidi="hi-IN"/>
        </w:rPr>
        <w:t xml:space="preserve"> </w:t>
      </w:r>
      <w:r w:rsidRPr="00607BD1">
        <w:rPr>
          <w:rFonts w:eastAsia="Times New Roman" w:cs="Arial"/>
          <w:spacing w:val="-2"/>
          <w:lang w:eastAsia="hi-IN" w:bidi="hi-IN"/>
        </w:rPr>
        <w:t xml:space="preserve">en su calidad de máxima autoridad de la </w:t>
      </w:r>
      <w:r w:rsidRPr="00607BD1">
        <w:rPr>
          <w:rFonts w:eastAsia="Times New Roman" w:cs="Arial"/>
          <w:lang w:eastAsia="hi-IN" w:bidi="hi-IN"/>
        </w:rPr>
        <w:t>CONTRATANTE</w:t>
      </w:r>
      <w:r w:rsidRPr="00607BD1">
        <w:rPr>
          <w:rFonts w:eastAsia="Times New Roman" w:cs="Arial"/>
          <w:i/>
          <w:lang w:eastAsia="hi-IN" w:bidi="hi-IN"/>
        </w:rPr>
        <w:t xml:space="preserve"> (o su delegado</w:t>
      </w:r>
      <w:r w:rsidRPr="00607BD1">
        <w:rPr>
          <w:rFonts w:eastAsia="Times New Roman" w:cs="Arial"/>
          <w:lang w:eastAsia="hi-IN" w:bidi="hi-IN"/>
        </w:rPr>
        <w:t>)</w:t>
      </w:r>
      <w:r w:rsidRPr="00607BD1">
        <w:rPr>
          <w:rFonts w:eastAsia="Times New Roman" w:cs="Arial"/>
          <w:spacing w:val="-2"/>
          <w:lang w:eastAsia="hi-IN" w:bidi="hi-IN"/>
        </w:rPr>
        <w:t xml:space="preserve">, mediante resolución </w:t>
      </w:r>
      <w:r w:rsidRPr="00607BD1">
        <w:rPr>
          <w:rFonts w:eastAsia="Times New Roman" w:cs="Arial"/>
          <w:i/>
          <w:spacing w:val="-2"/>
          <w:lang w:eastAsia="hi-IN" w:bidi="hi-IN"/>
        </w:rPr>
        <w:t>(No.) de (día) de (mes) de (año)</w:t>
      </w:r>
      <w:r w:rsidRPr="00607BD1">
        <w:rPr>
          <w:rFonts w:eastAsia="Times New Roman" w:cs="Arial"/>
          <w:spacing w:val="-2"/>
          <w:lang w:eastAsia="hi-IN" w:bidi="hi-IN"/>
        </w:rPr>
        <w:t xml:space="preserve">, adjudicó la ejecución de la consultoría </w:t>
      </w:r>
      <w:r w:rsidRPr="00607BD1">
        <w:rPr>
          <w:rFonts w:eastAsia="Times New Roman" w:cs="Arial"/>
          <w:noProof/>
          <w:spacing w:val="-2"/>
          <w:lang w:eastAsia="hi-IN" w:bidi="hi-IN"/>
        </w:rPr>
        <w:t xml:space="preserve">FISCALIZADOR </w:t>
      </w:r>
      <w:r w:rsidR="00DD5EAB">
        <w:rPr>
          <w:rFonts w:eastAsia="Times New Roman" w:cs="Arial"/>
          <w:noProof/>
          <w:spacing w:val="-2"/>
          <w:lang w:eastAsia="hi-IN" w:bidi="hi-IN"/>
        </w:rPr>
        <w:t>3</w:t>
      </w:r>
      <w:r w:rsidRPr="00607BD1">
        <w:rPr>
          <w:rFonts w:eastAsia="Times New Roman" w:cs="Arial"/>
          <w:noProof/>
          <w:spacing w:val="-2"/>
          <w:lang w:eastAsia="hi-IN" w:bidi="hi-IN"/>
        </w:rPr>
        <w:t xml:space="preserve"> PROCESO PARA LA REPOTENCIACIÓN DE CENTROS DE TRANSFORMACIÓN, CAMBIO DE ACOMETIDAS Y MEDIDORES EN EL AREA URBANA DE LOS CANTONES: SHUSHUFINDI, CUYABENO Y PUTUMAYO</w:t>
      </w:r>
      <w:r w:rsidRPr="00607BD1">
        <w:rPr>
          <w:rFonts w:eastAsia="Times New Roman" w:cs="Arial"/>
          <w:spacing w:val="-2"/>
          <w:lang w:eastAsia="hi-IN" w:bidi="hi-IN"/>
        </w:rPr>
        <w:t xml:space="preserve"> al oferente (</w:t>
      </w:r>
      <w:r w:rsidRPr="00607BD1">
        <w:rPr>
          <w:rFonts w:eastAsia="Times New Roman" w:cs="Arial"/>
          <w:i/>
          <w:spacing w:val="-2"/>
          <w:lang w:eastAsia="hi-IN" w:bidi="hi-IN"/>
        </w:rPr>
        <w:t>nombre del adjudicatario</w:t>
      </w:r>
      <w:r w:rsidRPr="00607BD1">
        <w:rPr>
          <w:rFonts w:eastAsia="Times New Roman" w:cs="Arial"/>
          <w:spacing w:val="-3"/>
          <w:lang w:eastAsia="hi-IN" w:bidi="hi-IN"/>
        </w:rPr>
        <w:t>)</w:t>
      </w:r>
      <w:r w:rsidRPr="00607BD1">
        <w:rPr>
          <w:rFonts w:eastAsia="Times New Roman" w:cs="Arial"/>
          <w:spacing w:val="-2"/>
          <w:lang w:eastAsia="hi-IN" w:bidi="hi-IN"/>
        </w:rPr>
        <w:t>.</w:t>
      </w:r>
    </w:p>
    <w:p w:rsidR="00723B64" w:rsidRPr="00607BD1"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607BD1">
        <w:rPr>
          <w:rFonts w:eastAsia="Times New Roman" w:cs="Arial"/>
          <w:b/>
          <w:spacing w:val="-2"/>
          <w:lang w:eastAsia="hi-IN" w:bidi="hi-IN"/>
        </w:rPr>
        <w:t>Cláusula Segunda.- DOCUMENTOS DEL CONTRATO</w:t>
      </w:r>
    </w:p>
    <w:p w:rsidR="00723B64" w:rsidRPr="00607BD1"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607BD1">
        <w:rPr>
          <w:rFonts w:eastAsia="Times New Roman" w:cs="Arial"/>
          <w:b/>
          <w:spacing w:val="-2"/>
          <w:lang w:eastAsia="hi-IN" w:bidi="hi-IN"/>
        </w:rPr>
        <w:t>2.1</w:t>
      </w:r>
      <w:r w:rsidRPr="00607BD1">
        <w:rPr>
          <w:rFonts w:eastAsia="Times New Roman" w:cs="Arial"/>
          <w:spacing w:val="-2"/>
          <w:lang w:eastAsia="hi-IN" w:bidi="hi-IN"/>
        </w:rPr>
        <w:t>Forman parte integrante del contrato los siguientes documentos:</w:t>
      </w:r>
      <w:r w:rsidRPr="001C06EA">
        <w:rPr>
          <w:rFonts w:eastAsia="Times New Roman" w:cs="Arial"/>
          <w:spacing w:val="-2"/>
          <w:lang w:eastAsia="hi-IN" w:bidi="hi-IN"/>
        </w:rPr>
        <w:t xml:space="preserve"> </w:t>
      </w:r>
    </w:p>
    <w:p w:rsidR="00723B64" w:rsidRPr="001C06EA" w:rsidRDefault="00723B64" w:rsidP="00723B64">
      <w:pPr>
        <w:widowControl w:val="0"/>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 El pliego (Condiciones Particulares del Pliego CPP y Condiciones Generales del Pliego CGP) incluyendo los términos de referencia que corresponden a la consultoría contratada.</w:t>
      </w:r>
    </w:p>
    <w:p w:rsidR="00723B64" w:rsidRPr="001C06EA" w:rsidRDefault="00723B64" w:rsidP="00723B64">
      <w:pPr>
        <w:widowControl w:val="0"/>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c) La oferta presentada por el CONTRATISTA, con todos sus documentos que la conforman.</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d) Las garantías presentadas por el CONTRATISTA.</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e) La resolución de adjudicación.</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f) Las certificaciones de (</w:t>
      </w:r>
      <w:r w:rsidRPr="001C06EA">
        <w:rPr>
          <w:rFonts w:eastAsia="Times New Roman" w:cs="Arial"/>
          <w:i/>
          <w:spacing w:val="-2"/>
          <w:lang w:eastAsia="hi-IN" w:bidi="hi-IN"/>
        </w:rPr>
        <w:t>dependencia a la que le corresponde certificar</w:t>
      </w:r>
      <w:r w:rsidRPr="001C06EA">
        <w:rPr>
          <w:rFonts w:eastAsia="Times New Roman" w:cs="Arial"/>
          <w:spacing w:val="-2"/>
          <w:lang w:eastAsia="hi-IN" w:bidi="hi-IN"/>
        </w:rPr>
        <w:t>), que acrediten la existencia de la partida presupuestaria y disponibilidad de recursos, para el cumplimiento de las obligaciones derivadas del contrato.</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Tercera.- OBJETO DEL CONTRATO </w:t>
      </w:r>
    </w:p>
    <w:p w:rsidR="00723B64" w:rsidRPr="001C06EA"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lang w:eastAsia="hi-IN" w:bidi="hi-IN"/>
        </w:rPr>
        <w:t>3.1</w:t>
      </w:r>
      <w:r w:rsidRPr="001C06EA">
        <w:rPr>
          <w:rFonts w:eastAsia="Times New Roman" w:cs="Arial"/>
          <w:color w:val="000000"/>
          <w:lang w:eastAsia="hi-IN" w:bidi="hi-IN"/>
        </w:rPr>
        <w:t xml:space="preserve"> El CONTRATISTA </w:t>
      </w:r>
      <w:r w:rsidRPr="00607BD1">
        <w:rPr>
          <w:rFonts w:eastAsia="Times New Roman" w:cs="Arial"/>
          <w:color w:val="000000"/>
          <w:lang w:eastAsia="hi-IN" w:bidi="hi-IN"/>
        </w:rPr>
        <w:t xml:space="preserve">se obliga para con la CONTRATANTE a ejecutar, terminar y entregar a entera satisfacción de la misma </w:t>
      </w:r>
      <w:r w:rsidRPr="00607BD1">
        <w:rPr>
          <w:rFonts w:eastAsia="Times New Roman" w:cs="Arial"/>
          <w:noProof/>
          <w:lang w:eastAsia="hi-IN" w:bidi="hi-IN"/>
        </w:rPr>
        <w:t xml:space="preserve">FISCALIZADOR </w:t>
      </w:r>
      <w:r w:rsidR="00DD5EAB">
        <w:rPr>
          <w:rFonts w:eastAsia="Times New Roman" w:cs="Arial"/>
          <w:noProof/>
          <w:lang w:eastAsia="hi-IN" w:bidi="hi-IN"/>
        </w:rPr>
        <w:t>3</w:t>
      </w:r>
      <w:r w:rsidRPr="00607BD1">
        <w:rPr>
          <w:rFonts w:eastAsia="Times New Roman" w:cs="Arial"/>
          <w:noProof/>
          <w:lang w:eastAsia="hi-IN" w:bidi="hi-IN"/>
        </w:rPr>
        <w:t xml:space="preserve"> PROCESO PARA LA REPOTENCIACIÓN DE CENTROS DE TRANSFORMACIÓN, CAMBIO DE ACOMETIDAS Y MEDIDORES EN EL AREA URBANA DE LOS CANTONES: SHUSHUFINDI, CUYABENO Y PUTUMAYO</w:t>
      </w:r>
      <w:r w:rsidRPr="00607BD1">
        <w:rPr>
          <w:rFonts w:eastAsia="Times New Roman" w:cs="Arial"/>
          <w:color w:val="000000"/>
          <w:lang w:eastAsia="hi-IN" w:bidi="hi-IN"/>
        </w:rPr>
        <w:t>.</w:t>
      </w:r>
    </w:p>
    <w:p w:rsidR="00723B64" w:rsidRPr="00607BD1" w:rsidRDefault="00723B64" w:rsidP="00723B64">
      <w:pPr>
        <w:tabs>
          <w:tab w:val="left" w:pos="-540"/>
        </w:tabs>
        <w:suppressAutoHyphens/>
        <w:spacing w:after="0" w:line="240" w:lineRule="auto"/>
        <w:ind w:left="15" w:right="45"/>
        <w:jc w:val="both"/>
        <w:rPr>
          <w:rFonts w:eastAsia="Times New Roman" w:cs="Arial"/>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607BD1">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b/>
          <w:color w:val="000000"/>
          <w:lang w:eastAsia="hi-IN" w:bidi="hi-IN"/>
        </w:rPr>
      </w:pPr>
      <w:r w:rsidRPr="00607BD1">
        <w:rPr>
          <w:rFonts w:eastAsia="Times New Roman" w:cs="Arial"/>
          <w:b/>
          <w:color w:val="000000"/>
          <w:lang w:eastAsia="hi-IN" w:bidi="hi-IN"/>
        </w:rPr>
        <w:t>Cláusula Cuarta.- OBLIGACIONES DE LA CONSULTORA</w:t>
      </w: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607BD1">
        <w:rPr>
          <w:rFonts w:eastAsia="Times New Roman" w:cs="Arial"/>
          <w:color w:val="000000"/>
          <w:lang w:eastAsia="hi-IN" w:bidi="hi-IN"/>
        </w:rPr>
        <w:t xml:space="preserve">En virtud de la celebración del contrato, la Consultora se obliga para con CNEL EP – Unidad de Negocio </w:t>
      </w:r>
      <w:r w:rsidRPr="00607BD1">
        <w:rPr>
          <w:rFonts w:eastAsia="Times New Roman" w:cs="Arial"/>
          <w:noProof/>
          <w:color w:val="000000"/>
          <w:lang w:eastAsia="hi-IN" w:bidi="hi-IN"/>
        </w:rPr>
        <w:t>Sucumbíos</w:t>
      </w:r>
      <w:r w:rsidRPr="00607BD1">
        <w:rPr>
          <w:rFonts w:eastAsia="Times New Roman" w:cs="Arial"/>
          <w:color w:val="000000"/>
          <w:lang w:eastAsia="hi-IN" w:bidi="hi-IN"/>
        </w:rPr>
        <w:t xml:space="preserve"> a prestar servicios de </w:t>
      </w:r>
      <w:r w:rsidRPr="00607BD1">
        <w:rPr>
          <w:rFonts w:eastAsia="Times New Roman" w:cs="Arial"/>
          <w:noProof/>
          <w:color w:val="000000"/>
          <w:lang w:eastAsia="hi-IN" w:bidi="hi-IN"/>
        </w:rPr>
        <w:t xml:space="preserve">FISCALIZADOR </w:t>
      </w:r>
      <w:r w:rsidR="00DD5EAB">
        <w:rPr>
          <w:rFonts w:eastAsia="Times New Roman" w:cs="Arial"/>
          <w:noProof/>
          <w:color w:val="000000"/>
          <w:lang w:eastAsia="hi-IN" w:bidi="hi-IN"/>
        </w:rPr>
        <w:t>3</w:t>
      </w:r>
      <w:r w:rsidRPr="00607BD1">
        <w:rPr>
          <w:rFonts w:eastAsia="Times New Roman" w:cs="Arial"/>
          <w:noProof/>
          <w:color w:val="000000"/>
          <w:lang w:eastAsia="hi-IN" w:bidi="hi-IN"/>
        </w:rPr>
        <w:t xml:space="preserve"> PROCESO PARA LA REPOTENCIACIÓN DE CENTROS DE TRANSFORMACIÓN, CAMBIO DE ACOMETIDAS Y MEDIDORES EN EL AREA URBANA DE LOS CANTONES: SHUSHUFINDI, CUYABENO Y PUTUMAYO</w:t>
      </w:r>
      <w:r w:rsidRPr="00607BD1">
        <w:rPr>
          <w:rFonts w:eastAsia="Times New Roman" w:cs="Arial"/>
          <w:color w:val="000000"/>
          <w:lang w:eastAsia="hi-IN" w:bidi="hi-IN"/>
        </w:rPr>
        <w:t xml:space="preserve"> y todo aquello que fuere necesario para la total ejecución del objeto de la Consultoría, de conformidad con la oferta negociada, los términos de referencia, las condiciones generales y especiales y los demás documentos contractuales.</w:t>
      </w: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607BD1" w:rsidRDefault="00723B64" w:rsidP="00723B64">
      <w:pPr>
        <w:tabs>
          <w:tab w:val="left" w:pos="-540"/>
        </w:tabs>
        <w:suppressAutoHyphens/>
        <w:spacing w:after="0" w:line="240" w:lineRule="auto"/>
        <w:ind w:left="15" w:right="45"/>
        <w:jc w:val="both"/>
        <w:rPr>
          <w:rFonts w:eastAsia="Times New Roman" w:cs="Arial"/>
          <w:b/>
          <w:color w:val="000000"/>
          <w:lang w:eastAsia="hi-IN" w:bidi="hi-IN"/>
        </w:rPr>
      </w:pPr>
      <w:r w:rsidRPr="00607BD1">
        <w:rPr>
          <w:rFonts w:eastAsia="Times New Roman" w:cs="Arial"/>
          <w:b/>
          <w:color w:val="000000"/>
          <w:lang w:eastAsia="hi-IN" w:bidi="hi-IN"/>
        </w:rPr>
        <w:t>Cláusula Quinta.- ALCANCE DE LOS TRABAJOS</w:t>
      </w:r>
    </w:p>
    <w:p w:rsidR="00723B64" w:rsidRPr="00607BD1"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607BD1">
        <w:rPr>
          <w:rFonts w:eastAsia="Times New Roman" w:cs="Arial"/>
          <w:color w:val="000000"/>
          <w:lang w:eastAsia="hi-IN" w:bidi="hi-IN"/>
        </w:rPr>
        <w:t xml:space="preserve">6.01.- En cumplimiento del objeto del presente contrato, la Consultora se compromete a prestar a la CNEL EP – Unidad de Negocio </w:t>
      </w:r>
      <w:r w:rsidRPr="00607BD1">
        <w:rPr>
          <w:rFonts w:eastAsia="Times New Roman" w:cs="Arial"/>
          <w:noProof/>
          <w:color w:val="000000"/>
          <w:lang w:eastAsia="hi-IN" w:bidi="hi-IN"/>
        </w:rPr>
        <w:t>Sucumbíos</w:t>
      </w:r>
      <w:r w:rsidRPr="00607BD1">
        <w:rPr>
          <w:rFonts w:eastAsia="Times New Roman" w:cs="Arial"/>
          <w:color w:val="000000"/>
          <w:lang w:eastAsia="hi-IN" w:bidi="hi-IN"/>
        </w:rPr>
        <w:t xml:space="preserve"> todos los servicios</w:t>
      </w:r>
      <w:r w:rsidRPr="001C06EA">
        <w:rPr>
          <w:rFonts w:eastAsia="Times New Roman" w:cs="Arial"/>
          <w:color w:val="000000"/>
          <w:lang w:eastAsia="hi-IN" w:bidi="hi-IN"/>
        </w:rPr>
        <w:t xml:space="preserve"> que sean necesarios para cumplir los objetivos de la Consultoría y en general los que a continuación se indican (DEFINIRÁ LA ENTIDAD).</w:t>
      </w:r>
    </w:p>
    <w:p w:rsidR="00723B64" w:rsidRPr="001C06EA"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t>La Consultora se obliga por tanto a: (DEFINIR ENTIDAD CONTRATANTE)</w:t>
      </w:r>
    </w:p>
    <w:p w:rsidR="00723B64" w:rsidRPr="001C06EA" w:rsidRDefault="00723B64" w:rsidP="00723B64">
      <w:pPr>
        <w:suppressAutoHyphens/>
        <w:spacing w:after="0" w:line="240" w:lineRule="auto"/>
        <w:ind w:left="15" w:right="45"/>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Sexta.- PRECIO DEL CONTRATO</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6.1.</w:t>
      </w:r>
      <w:r w:rsidRPr="001C06EA">
        <w:rPr>
          <w:rFonts w:eastAsia="Times New Roman" w:cs="Arial"/>
          <w:spacing w:val="-2"/>
          <w:lang w:eastAsia="hi-IN" w:bidi="hi-IN"/>
        </w:rPr>
        <w:t xml:space="preserve"> El valor estimado del presente contrato, que la CONTRATANTE pagará al CONTRATISTA, es el de </w:t>
      </w:r>
      <w:r w:rsidRPr="001C06EA">
        <w:rPr>
          <w:rFonts w:eastAsia="Times New Roman" w:cs="Arial"/>
          <w:i/>
          <w:spacing w:val="-2"/>
          <w:lang w:eastAsia="hi-IN" w:bidi="hi-IN"/>
        </w:rPr>
        <w:t>(cantidad exacta en números y letras</w:t>
      </w:r>
      <w:r w:rsidRPr="001C06EA">
        <w:rPr>
          <w:rFonts w:eastAsia="Times New Roman" w:cs="Arial"/>
          <w:spacing w:val="-2"/>
          <w:lang w:eastAsia="hi-IN" w:bidi="hi-IN"/>
        </w:rPr>
        <w:t>) dólares de los Estados Unidos de América, más IVA, de conformidad con la oferta presentada por el CONTRATISTA.</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723B64" w:rsidRPr="001C06EA" w:rsidRDefault="00723B64" w:rsidP="00723B64">
      <w:pPr>
        <w:tabs>
          <w:tab w:val="left" w:pos="-1260"/>
          <w:tab w:val="left" w:pos="18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723B64" w:rsidRPr="001C06EA" w:rsidRDefault="00723B64" w:rsidP="00723B64">
      <w:pPr>
        <w:tabs>
          <w:tab w:val="left" w:pos="1485"/>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723B64" w:rsidRPr="001C06EA" w:rsidRDefault="00723B64" w:rsidP="00723B64">
      <w:pPr>
        <w:tabs>
          <w:tab w:val="left" w:pos="1485"/>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723B64" w:rsidRPr="001C06EA" w:rsidRDefault="00723B64" w:rsidP="00723B64">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723B64" w:rsidRPr="001C06EA" w:rsidRDefault="00723B64" w:rsidP="00723B64">
      <w:pPr>
        <w:pStyle w:val="NormalWeb"/>
        <w:spacing w:before="0" w:after="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723B64" w:rsidRPr="001C06EA" w:rsidRDefault="00723B64" w:rsidP="00723B64">
      <w:pPr>
        <w:pStyle w:val="NormalWeb"/>
        <w:spacing w:before="0" w:after="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723B64" w:rsidRDefault="00723B64" w:rsidP="00723B64">
      <w:pPr>
        <w:pStyle w:val="NormalWeb"/>
        <w:spacing w:before="0" w:after="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723B64" w:rsidRPr="001C06EA" w:rsidRDefault="00723B64" w:rsidP="00723B64">
      <w:pPr>
        <w:pStyle w:val="NormalWeb"/>
        <w:spacing w:before="0" w:after="0"/>
        <w:rPr>
          <w:rFonts w:ascii="Calibri" w:hAnsi="Calibri" w:cs="Arial"/>
          <w:sz w:val="22"/>
          <w:szCs w:val="22"/>
          <w:lang w:val="es-EC"/>
        </w:rPr>
      </w:pPr>
    </w:p>
    <w:p w:rsidR="00723B64" w:rsidRPr="001C06EA" w:rsidRDefault="00723B64" w:rsidP="00723B64">
      <w:pPr>
        <w:pStyle w:val="NormalWeb"/>
        <w:spacing w:before="0" w:after="0"/>
        <w:rPr>
          <w:rFonts w:ascii="Calibri" w:hAnsi="Calibri" w:cs="Arial"/>
          <w:sz w:val="22"/>
          <w:szCs w:val="22"/>
          <w:lang w:val="es-EC"/>
        </w:rPr>
      </w:pPr>
      <w:r w:rsidRPr="001C06EA">
        <w:rPr>
          <w:rFonts w:ascii="Calibri" w:hAnsi="Calibri" w:cs="Arial"/>
          <w:b/>
          <w:bCs/>
          <w:sz w:val="22"/>
          <w:szCs w:val="22"/>
          <w:lang w:val="es-EC"/>
        </w:rPr>
        <w:t>8.2.2 La del anticipo:</w:t>
      </w:r>
    </w:p>
    <w:p w:rsidR="00723B64" w:rsidRPr="001C06EA" w:rsidRDefault="00723B64" w:rsidP="00723B64">
      <w:pPr>
        <w:pStyle w:val="NormalWeb"/>
        <w:spacing w:before="0" w:after="0"/>
        <w:rPr>
          <w:rFonts w:ascii="Calibri" w:hAnsi="Calibri" w:cs="Arial"/>
          <w:sz w:val="22"/>
          <w:szCs w:val="22"/>
          <w:lang w:val="es-EC"/>
        </w:rPr>
      </w:pPr>
      <w:r w:rsidRPr="001C06EA">
        <w:rPr>
          <w:rFonts w:ascii="Calibri" w:hAnsi="Calibri" w:cs="Arial"/>
          <w:sz w:val="22"/>
          <w:szCs w:val="22"/>
          <w:lang w:val="es-EC"/>
        </w:rPr>
        <w:t>a) Si el CONTRATISTA no la renovare cinco días antes de su vencimiento.</w:t>
      </w:r>
    </w:p>
    <w:p w:rsidR="00723B64" w:rsidRDefault="00723B64" w:rsidP="00723B64">
      <w:pPr>
        <w:pStyle w:val="NormalWeb"/>
        <w:spacing w:before="0" w:after="0"/>
        <w:rPr>
          <w:rFonts w:ascii="Calibri" w:hAnsi="Calibri" w:cs="Arial"/>
          <w:sz w:val="22"/>
          <w:szCs w:val="22"/>
          <w:lang w:val="es-EC"/>
        </w:rPr>
      </w:pPr>
      <w:r w:rsidRPr="001C06EA">
        <w:rPr>
          <w:rFonts w:ascii="Calibri" w:hAnsi="Calibri" w:cs="Arial"/>
          <w:sz w:val="22"/>
          <w:szCs w:val="22"/>
          <w:lang w:val="es-EC"/>
        </w:rPr>
        <w:t>b) En caso de terminación unilateral del contrato y que el CONTRATISTA no pague a la CONTRATANTE el saldo adeudado del anticipo, después de diez días de notificado con la liquidación del contrato.</w:t>
      </w:r>
    </w:p>
    <w:p w:rsidR="00723B64" w:rsidRPr="001C06EA" w:rsidRDefault="00723B64" w:rsidP="00723B64">
      <w:pPr>
        <w:pStyle w:val="NormalWeb"/>
        <w:spacing w:before="0" w:after="0"/>
        <w:rPr>
          <w:rFonts w:ascii="Calibri" w:hAnsi="Calibri" w:cs="Arial"/>
          <w:sz w:val="22"/>
          <w:szCs w:val="22"/>
          <w:lang w:val="es-EC"/>
        </w:rPr>
      </w:pPr>
    </w:p>
    <w:p w:rsidR="00723B64" w:rsidRPr="001C06EA" w:rsidRDefault="00723B64" w:rsidP="00723B64">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723B64" w:rsidRPr="001C06EA" w:rsidRDefault="00723B64" w:rsidP="00723B64">
      <w:pPr>
        <w:tabs>
          <w:tab w:val="left" w:pos="-540"/>
          <w:tab w:val="left" w:pos="18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10.1.-</w:t>
      </w:r>
      <w:r w:rsidRPr="001C06EA">
        <w:rPr>
          <w:rFonts w:eastAsia="Times New Roman" w:cs="Arial"/>
          <w:spacing w:val="-2"/>
          <w:lang w:eastAsia="hi-IN" w:bidi="hi-IN"/>
        </w:rPr>
        <w:t xml:space="preserve">Por cada día de retardo en el cumplimiento de la ejecución de las obligaciones contractuales conforme al cronograma valorado, se aplicará la multa del uno por mil (1/1000) </w:t>
      </w:r>
      <w:r w:rsidRPr="001C06EA">
        <w:rPr>
          <w:rFonts w:eastAsia="Times New Roman" w:cs="Arial"/>
          <w:i/>
          <w:spacing w:val="-2"/>
          <w:lang w:eastAsia="hi-IN" w:bidi="hi-IN"/>
        </w:rPr>
        <w:t>por cada día de retraso, por retardo en el cumplimiento de las obligaciones contractuales según el cronograma valorado, o por el incumplimiento de otras obligaciones contractuales.</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Tercera.- TERMINACION DEL CONTRATO</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723B64" w:rsidRPr="001C06EA" w:rsidRDefault="00723B64" w:rsidP="00723B64">
      <w:pPr>
        <w:tabs>
          <w:tab w:val="left" w:pos="0"/>
          <w:tab w:val="left" w:pos="1881"/>
          <w:tab w:val="left" w:pos="7720"/>
        </w:tabs>
        <w:suppressAutoHyphens/>
        <w:spacing w:after="0" w:line="240" w:lineRule="auto"/>
        <w:jc w:val="both"/>
        <w:rPr>
          <w:rFonts w:eastAsia="Times New Roman" w:cs="Arial"/>
          <w:lang w:eastAsia="hi-IN" w:bidi="hi-IN"/>
        </w:rPr>
      </w:pPr>
    </w:p>
    <w:p w:rsidR="00723B64" w:rsidRPr="001C06EA" w:rsidRDefault="00723B64" w:rsidP="00723B6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723B64" w:rsidRPr="001C06EA" w:rsidRDefault="00723B64" w:rsidP="00723B6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lastRenderedPageBreak/>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723B64" w:rsidRPr="001C06EA" w:rsidRDefault="00723B64" w:rsidP="00723B6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723B64" w:rsidRPr="001C06EA" w:rsidRDefault="00723B64" w:rsidP="00723B64">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723B64" w:rsidRPr="001C06EA" w:rsidRDefault="00723B64" w:rsidP="00723B64">
      <w:pPr>
        <w:pStyle w:val="Prrafodelista"/>
        <w:rPr>
          <w:rFonts w:ascii="Calibri" w:eastAsia="Times New Roman" w:hAnsi="Calibri" w:cs="Arial"/>
          <w:spacing w:val="-2"/>
          <w:sz w:val="22"/>
          <w:szCs w:val="2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723B64" w:rsidRPr="001C06EA" w:rsidRDefault="00723B64" w:rsidP="00723B64">
      <w:pPr>
        <w:tabs>
          <w:tab w:val="left" w:pos="-540"/>
        </w:tabs>
        <w:suppressAutoHyphens/>
        <w:spacing w:after="0" w:line="240" w:lineRule="auto"/>
        <w:ind w:left="15" w:right="45"/>
        <w:jc w:val="both"/>
        <w:rPr>
          <w:rFonts w:eastAsia="Times New Roman" w:cs="Arial"/>
          <w:color w:val="FF0000"/>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723B64" w:rsidRPr="001C06EA" w:rsidRDefault="00723B64" w:rsidP="00723B64">
      <w:pPr>
        <w:tabs>
          <w:tab w:val="left" w:pos="-540"/>
        </w:tabs>
        <w:suppressAutoHyphens/>
        <w:spacing w:after="0" w:line="240" w:lineRule="auto"/>
        <w:ind w:left="15" w:right="45"/>
        <w:jc w:val="both"/>
        <w:rPr>
          <w:rFonts w:eastAsia="Times New Roman" w:cs="Arial"/>
          <w:color w:val="000000"/>
          <w:lang w:eastAsia="hi-IN" w:bidi="hi-IN"/>
        </w:rPr>
      </w:pPr>
    </w:p>
    <w:p w:rsidR="00723B64" w:rsidRPr="001C06EA" w:rsidRDefault="00723B64" w:rsidP="00723B64">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723B64" w:rsidRPr="001C06EA" w:rsidRDefault="00723B64" w:rsidP="00723B64">
      <w:pPr>
        <w:suppressAutoHyphens/>
        <w:spacing w:after="0" w:line="240" w:lineRule="auto"/>
        <w:jc w:val="both"/>
        <w:rPr>
          <w:rFonts w:eastAsia="Times New Roman" w:cs="Arial"/>
          <w:color w:val="000000"/>
          <w:lang w:eastAsia="hi-IN" w:bidi="hi-IN"/>
        </w:rPr>
      </w:pPr>
    </w:p>
    <w:p w:rsidR="00723B64" w:rsidRPr="001C06EA" w:rsidRDefault="00723B64" w:rsidP="00723B64">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723B64" w:rsidRPr="001C06EA" w:rsidRDefault="00723B64" w:rsidP="00723B64">
      <w:pPr>
        <w:suppressAutoHyphens/>
        <w:spacing w:after="0" w:line="240" w:lineRule="auto"/>
        <w:jc w:val="both"/>
        <w:rPr>
          <w:rFonts w:eastAsia="Times New Roman" w:cs="Arial"/>
          <w:color w:val="000000"/>
          <w:lang w:eastAsia="hi-IN" w:bidi="hi-IN"/>
        </w:rPr>
      </w:pPr>
    </w:p>
    <w:p w:rsidR="00723B64" w:rsidRPr="001C06EA" w:rsidRDefault="00723B64" w:rsidP="00723B64">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723B64" w:rsidRPr="001C06EA" w:rsidRDefault="00723B64" w:rsidP="00723B64">
      <w:pPr>
        <w:tabs>
          <w:tab w:val="left" w:pos="714"/>
        </w:tabs>
        <w:suppressAutoHyphens/>
        <w:spacing w:after="0" w:line="240" w:lineRule="auto"/>
        <w:jc w:val="both"/>
        <w:rPr>
          <w:rFonts w:eastAsia="Times New Roman" w:cs="Arial"/>
          <w:b/>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16.1.</w:t>
      </w:r>
      <w:r w:rsidRPr="001C06EA">
        <w:rPr>
          <w:rFonts w:eastAsia="Times New Roman" w:cs="Arial"/>
          <w:spacing w:val="-2"/>
          <w:lang w:eastAsia="hi-IN" w:bidi="hi-IN"/>
        </w:rPr>
        <w:t>Para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16.2.</w:t>
      </w:r>
      <w:r w:rsidRPr="001C06EA">
        <w:rPr>
          <w:rFonts w:eastAsia="Times New Roman" w:cs="Arial"/>
          <w:spacing w:val="-2"/>
          <w:lang w:eastAsia="hi-IN" w:bidi="hi-IN"/>
        </w:rPr>
        <w:t xml:space="preserve"> Para efectos de comunicación o notificaciones, las partes señalan como su dirección, las siguientes:</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La CONTRATANTE: (</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 xml:space="preserve">). </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El CONTRATISTA:(</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w:t>
      </w:r>
    </w:p>
    <w:p w:rsidR="00723B64" w:rsidRPr="001C06EA" w:rsidRDefault="00723B64" w:rsidP="00723B64">
      <w:pPr>
        <w:suppressAutoHyphens/>
        <w:spacing w:after="0" w:line="240" w:lineRule="auto"/>
        <w:ind w:left="15" w:right="45"/>
        <w:jc w:val="both"/>
        <w:rPr>
          <w:rFonts w:eastAsia="Times New Roman" w:cs="Arial"/>
          <w:lang w:eastAsia="hi-IN" w:bidi="hi-IN"/>
        </w:rPr>
      </w:pPr>
    </w:p>
    <w:p w:rsidR="00723B64" w:rsidRPr="001C06EA" w:rsidRDefault="00723B64" w:rsidP="00723B64">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723B64" w:rsidRPr="001C06EA" w:rsidRDefault="00723B64" w:rsidP="00723B64">
      <w:pPr>
        <w:suppressAutoHyphens/>
        <w:spacing w:after="0" w:line="240" w:lineRule="auto"/>
        <w:ind w:left="15" w:right="45"/>
        <w:rPr>
          <w:rFonts w:eastAsia="Times New Roman" w:cs="Arial"/>
          <w:lang w:eastAsia="hi-IN" w:bidi="hi-IN"/>
        </w:rPr>
      </w:pP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723B64" w:rsidRPr="001C06EA" w:rsidRDefault="00723B64" w:rsidP="00723B64">
      <w:pPr>
        <w:tabs>
          <w:tab w:val="left" w:pos="-540"/>
        </w:tabs>
        <w:suppressAutoHyphens/>
        <w:spacing w:after="0" w:line="240" w:lineRule="auto"/>
        <w:ind w:left="15" w:right="45"/>
        <w:jc w:val="both"/>
        <w:rPr>
          <w:rFonts w:eastAsia="Times New Roman" w:cs="Arial"/>
          <w:b/>
          <w:spacing w:val="-2"/>
          <w:lang w:eastAsia="hi-IN" w:bidi="hi-IN"/>
        </w:rPr>
      </w:pPr>
    </w:p>
    <w:p w:rsidR="00723B64" w:rsidRPr="001C06EA" w:rsidRDefault="00723B64" w:rsidP="00723B64">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723B64" w:rsidRPr="001C06EA" w:rsidRDefault="00723B64" w:rsidP="00723B64">
      <w:pPr>
        <w:tabs>
          <w:tab w:val="left" w:pos="-540"/>
        </w:tabs>
        <w:suppressAutoHyphens/>
        <w:spacing w:after="0" w:line="240" w:lineRule="auto"/>
        <w:ind w:left="15" w:right="45"/>
        <w:jc w:val="both"/>
        <w:rPr>
          <w:rFonts w:eastAsia="Times New Roman" w:cs="Arial"/>
          <w:spacing w:val="-2"/>
          <w:lang w:eastAsia="hi-IN" w:bidi="hi-IN"/>
        </w:rPr>
      </w:pPr>
    </w:p>
    <w:p w:rsidR="00723B64" w:rsidRPr="001C06EA" w:rsidRDefault="00723B64" w:rsidP="00723B64">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723B64" w:rsidRPr="001C06EA" w:rsidRDefault="00723B64" w:rsidP="00723B64">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 xml:space="preserve">Dado, en la ciudad de Quito, a </w:t>
      </w:r>
    </w:p>
    <w:p w:rsidR="00723B64" w:rsidRPr="001C06EA" w:rsidRDefault="00723B64" w:rsidP="00723B64">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723B64" w:rsidRPr="001C06EA" w:rsidRDefault="00723B64" w:rsidP="00723B64">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723B64" w:rsidRPr="001C06EA" w:rsidRDefault="00723B64" w:rsidP="00723B64">
      <w:pPr>
        <w:widowControl w:val="0"/>
        <w:tabs>
          <w:tab w:val="left" w:pos="-540"/>
          <w:tab w:val="left" w:pos="1044"/>
        </w:tabs>
        <w:suppressAutoHyphens/>
        <w:spacing w:after="0" w:line="240" w:lineRule="auto"/>
        <w:ind w:left="15" w:right="45"/>
        <w:jc w:val="center"/>
        <w:rPr>
          <w:rFonts w:eastAsia="Times New Roman" w:cs="Arial"/>
          <w:lang w:eastAsia="hi-IN" w:bidi="hi-IN"/>
        </w:rPr>
      </w:pPr>
    </w:p>
    <w:p w:rsidR="00723B64" w:rsidRPr="001C06EA" w:rsidRDefault="00723B64" w:rsidP="00723B64">
      <w:pPr>
        <w:spacing w:line="240" w:lineRule="auto"/>
      </w:pPr>
    </w:p>
    <w:p w:rsidR="00723B64" w:rsidRPr="001C06EA" w:rsidRDefault="00723B64" w:rsidP="00723B64">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723B64" w:rsidRPr="000523B2" w:rsidTr="00AB1E7E">
        <w:tc>
          <w:tcPr>
            <w:tcW w:w="5000" w:type="pct"/>
            <w:shd w:val="clear" w:color="auto" w:fill="F2F2F2"/>
          </w:tcPr>
          <w:p w:rsidR="00723B64" w:rsidRPr="00607BD1" w:rsidRDefault="00723B64" w:rsidP="00723B64">
            <w:pPr>
              <w:pStyle w:val="NormalWeb"/>
              <w:numPr>
                <w:ilvl w:val="0"/>
                <w:numId w:val="5"/>
              </w:numPr>
              <w:spacing w:before="0" w:after="0"/>
              <w:jc w:val="center"/>
              <w:rPr>
                <w:rFonts w:ascii="Calibri" w:hAnsi="Calibri" w:cs="Arial"/>
                <w:b/>
                <w:bCs/>
                <w:sz w:val="22"/>
                <w:szCs w:val="22"/>
                <w:lang w:val="es-EC"/>
              </w:rPr>
            </w:pPr>
            <w:r w:rsidRPr="00607BD1">
              <w:rPr>
                <w:rFonts w:ascii="Calibri" w:hAnsi="Calibri" w:cs="Arial"/>
                <w:b/>
                <w:bCs/>
                <w:sz w:val="22"/>
                <w:szCs w:val="22"/>
                <w:lang w:val="es-EC"/>
              </w:rPr>
              <w:t>CONDICIONES GENERALES DE LOS CONTRATOS PARA CONSULTORIA PÚBLICA NACIONAL</w:t>
            </w:r>
          </w:p>
          <w:p w:rsidR="00723B64" w:rsidRPr="00607BD1" w:rsidRDefault="00723B64" w:rsidP="00AB1E7E">
            <w:pPr>
              <w:pStyle w:val="NormalWeb"/>
              <w:spacing w:before="0" w:after="0"/>
              <w:ind w:left="1004"/>
              <w:jc w:val="center"/>
              <w:rPr>
                <w:rFonts w:asciiTheme="minorHAnsi" w:hAnsiTheme="minorHAnsi" w:cs="Arial"/>
                <w:b/>
                <w:sz w:val="22"/>
                <w:szCs w:val="22"/>
              </w:rPr>
            </w:pPr>
            <w:r w:rsidRPr="00607BD1">
              <w:rPr>
                <w:rFonts w:asciiTheme="minorHAnsi" w:hAnsiTheme="minorHAnsi" w:cs="Arial"/>
                <w:b/>
                <w:bCs/>
                <w:noProof/>
                <w:sz w:val="22"/>
                <w:szCs w:val="22"/>
              </w:rPr>
              <w:t>CAF-RSND-CNELSUC-CPN-CI-003</w:t>
            </w:r>
          </w:p>
        </w:tc>
      </w:tr>
    </w:tbl>
    <w:p w:rsidR="00723B64" w:rsidRPr="00607BD1" w:rsidRDefault="00723B64" w:rsidP="00723B64">
      <w:pPr>
        <w:pStyle w:val="NormalWeb"/>
        <w:spacing w:before="0" w:after="0"/>
        <w:jc w:val="cente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23B64" w:rsidRPr="001C06EA" w:rsidTr="00AB1E7E">
        <w:tc>
          <w:tcPr>
            <w:tcW w:w="5000" w:type="pct"/>
            <w:shd w:val="clear" w:color="auto" w:fill="auto"/>
          </w:tcPr>
          <w:p w:rsidR="00723B64" w:rsidRPr="001C06EA" w:rsidRDefault="00723B64" w:rsidP="00AB1E7E">
            <w:pPr>
              <w:pStyle w:val="NormalWeb"/>
              <w:spacing w:before="0" w:after="0"/>
              <w:jc w:val="both"/>
              <w:rPr>
                <w:rFonts w:ascii="Calibri" w:hAnsi="Calibri" w:cs="Arial"/>
                <w:sz w:val="22"/>
                <w:szCs w:val="22"/>
                <w:lang w:val="es-EC"/>
              </w:rPr>
            </w:pPr>
            <w:r w:rsidRPr="00607BD1">
              <w:rPr>
                <w:rFonts w:ascii="Calibri" w:hAnsi="Calibr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607BD1">
              <w:rPr>
                <w:rFonts w:ascii="Calibri" w:hAnsi="Calibri" w:cs="Arial"/>
                <w:spacing w:val="-2"/>
                <w:sz w:val="22"/>
                <w:szCs w:val="22"/>
                <w:lang w:val="es-EC"/>
              </w:rPr>
              <w:t xml:space="preserve">del </w:t>
            </w:r>
            <w:r w:rsidRPr="00607BD1">
              <w:rPr>
                <w:rFonts w:ascii="Calibri" w:hAnsi="Calibri" w:cs="Arial"/>
                <w:spacing w:val="-3"/>
                <w:sz w:val="22"/>
                <w:szCs w:val="22"/>
                <w:lang w:val="es-EC"/>
              </w:rPr>
              <w:t>Banco de Desarrollo de América Latina - CAF</w:t>
            </w:r>
            <w:r w:rsidRPr="00607BD1">
              <w:rPr>
                <w:rFonts w:ascii="Calibri" w:hAnsi="Calibri" w:cs="Arial"/>
                <w:sz w:val="22"/>
                <w:szCs w:val="22"/>
                <w:lang w:val="es-EC"/>
              </w:rPr>
              <w:t xml:space="preserve"> y a la Ley Orgánica del Sistema Nacional de Contratación Pública, en lo que no se oponga.</w:t>
            </w:r>
          </w:p>
        </w:tc>
      </w:tr>
    </w:tbl>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723B64" w:rsidRPr="001C06EA" w:rsidRDefault="00723B64" w:rsidP="00723B64">
      <w:pPr>
        <w:pStyle w:val="NormalWeb"/>
        <w:spacing w:before="0" w:after="0"/>
        <w:jc w:val="both"/>
        <w:rPr>
          <w:rFonts w:ascii="Calibri" w:hAnsi="Calibri" w:cs="Arial"/>
          <w:b/>
          <w:bCs/>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a. Cuando los términos están definidos en la normativa del Sistema Nacional de Contratación </w:t>
      </w:r>
      <w:r w:rsidRPr="001C06EA">
        <w:rPr>
          <w:rFonts w:ascii="Calibri" w:hAnsi="Calibri" w:cs="Arial"/>
          <w:sz w:val="22"/>
          <w:szCs w:val="22"/>
          <w:lang w:val="es-EC"/>
        </w:rPr>
        <w:lastRenderedPageBreak/>
        <w:t>Pública o en este contrato, se atenderá su tenor literal.</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723B64" w:rsidRPr="001C06EA" w:rsidRDefault="00723B64" w:rsidP="00723B64">
      <w:pPr>
        <w:pStyle w:val="NormalWeb"/>
        <w:spacing w:before="0" w:after="0"/>
        <w:ind w:left="1418" w:hanging="851"/>
        <w:jc w:val="both"/>
        <w:rPr>
          <w:rFonts w:ascii="Calibri" w:hAnsi="Calibri" w:cs="Arial"/>
          <w:sz w:val="22"/>
          <w:szCs w:val="22"/>
          <w:lang w:val="es-ES"/>
        </w:rPr>
      </w:pPr>
    </w:p>
    <w:p w:rsidR="00723B64" w:rsidRPr="001C06EA" w:rsidRDefault="00723B64" w:rsidP="00723B64">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723B64" w:rsidRPr="001C06EA" w:rsidRDefault="00723B64" w:rsidP="00723B64">
      <w:pPr>
        <w:pStyle w:val="NormalWeb"/>
        <w:spacing w:before="0" w:after="0"/>
        <w:ind w:left="1418" w:hanging="851"/>
        <w:jc w:val="both"/>
        <w:rPr>
          <w:rFonts w:ascii="Calibri" w:hAnsi="Calibri" w:cs="Arial"/>
          <w:sz w:val="22"/>
          <w:szCs w:val="22"/>
          <w:lang w:val="es-ES"/>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Reglamento General de la Ley Orgánica del Sistema Nacional de Contratación Púbica.</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g. “</w:t>
      </w:r>
      <w:r w:rsidRPr="001C06EA">
        <w:rPr>
          <w:rFonts w:ascii="Calibri" w:hAnsi="Calibri" w:cs="Arial"/>
          <w:b/>
          <w:bCs/>
          <w:sz w:val="22"/>
          <w:szCs w:val="22"/>
          <w:lang w:val="es-EC"/>
        </w:rPr>
        <w:t>Oferente”</w:t>
      </w:r>
      <w:r w:rsidRPr="001C06EA">
        <w:rPr>
          <w:rFonts w:ascii="Calibri" w:hAnsi="Calibri" w:cs="Arial"/>
          <w:sz w:val="22"/>
          <w:szCs w:val="22"/>
          <w:lang w:val="es-EC"/>
        </w:rPr>
        <w:t>, es la persona natural o jurídica, asociación o consorcio que presenta una "oferta", en atención al llamado.</w:t>
      </w:r>
    </w:p>
    <w:p w:rsidR="00723B64" w:rsidRPr="001C06EA" w:rsidRDefault="00723B64" w:rsidP="00723B64">
      <w:pPr>
        <w:pStyle w:val="NormalWeb"/>
        <w:spacing w:before="0" w:after="0"/>
        <w:ind w:left="1418"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723B64" w:rsidRPr="001C06EA" w:rsidRDefault="00723B64" w:rsidP="00723B64">
      <w:pPr>
        <w:pStyle w:val="NormalWeb"/>
        <w:spacing w:before="0" w:after="0"/>
        <w:ind w:left="851" w:hanging="851"/>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aperture en una institución financiera estatal, o privada de propiedad del Estado en más de un cincuenta por ciento. El CONSULTOR autoriza expresamente se levante el sigilo bancario de la </w:t>
      </w:r>
      <w:r w:rsidRPr="001C06EA">
        <w:rPr>
          <w:rFonts w:cs="Arial"/>
        </w:rPr>
        <w:lastRenderedPageBreak/>
        <w:t xml:space="preserve">cuenta en la que será depositado el anticipo. El administrador del contrato designado por la CONTRATANTE verificará que los movimientos de la cuenta correspondan estrictamente al proceso de ejecución contractual. </w:t>
      </w:r>
    </w:p>
    <w:p w:rsidR="00723B64" w:rsidRPr="001C06EA" w:rsidRDefault="00723B64" w:rsidP="00723B64">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723B64" w:rsidRPr="001C06EA" w:rsidRDefault="00723B64" w:rsidP="00723B64">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723B64" w:rsidRPr="001C06EA" w:rsidRDefault="00723B64" w:rsidP="00723B64">
      <w:pPr>
        <w:pStyle w:val="NormalWeb"/>
        <w:spacing w:before="0" w:after="0"/>
        <w:jc w:val="both"/>
        <w:rPr>
          <w:rFonts w:ascii="Calibri" w:hAnsi="Calibri" w:cs="Arial"/>
          <w:b/>
          <w:bCs/>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rPr>
          <w:rFonts w:ascii="Calibri" w:hAnsi="Calibri" w:cs="Arial"/>
          <w:sz w:val="22"/>
          <w:szCs w:val="22"/>
          <w:lang w:val="es-EC"/>
        </w:rPr>
      </w:pPr>
      <w:r w:rsidRPr="001C06EA">
        <w:rPr>
          <w:rFonts w:ascii="Calibri" w:hAnsi="Calibri" w:cs="Arial"/>
          <w:b/>
          <w:bCs/>
          <w:sz w:val="22"/>
          <w:szCs w:val="22"/>
          <w:lang w:val="es-EC"/>
        </w:rPr>
        <w:t>3.2.1 La de fiel cumplimiento del contrato:</w:t>
      </w:r>
    </w:p>
    <w:p w:rsidR="00723B64" w:rsidRPr="001C06EA" w:rsidRDefault="00723B64" w:rsidP="00723B6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la CONTRATANTE declare anticipada y unilateralmente terminado el contrato por causas imputables al CONSULTOR.</w:t>
      </w:r>
    </w:p>
    <w:p w:rsidR="00723B64" w:rsidRPr="001C06EA" w:rsidRDefault="00723B64" w:rsidP="00723B6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723B64" w:rsidRPr="001C06EA" w:rsidRDefault="00723B64" w:rsidP="00723B64">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723B64" w:rsidRPr="001C06EA" w:rsidRDefault="00723B64" w:rsidP="00723B6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723B64" w:rsidRPr="001C06EA" w:rsidRDefault="00723B64" w:rsidP="00723B64">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 xml:space="preserve">La CONTRATANTE prorrogará el plazo total o los plazos parciales en los siguientes casos, y </w:t>
      </w:r>
      <w:r w:rsidRPr="001C06EA">
        <w:rPr>
          <w:rFonts w:ascii="Calibri" w:hAnsi="Calibri" w:cs="Arial"/>
          <w:sz w:val="22"/>
          <w:szCs w:val="22"/>
          <w:lang w:val="es-EC"/>
        </w:rPr>
        <w:lastRenderedPageBreak/>
        <w:t>siempre que el CONSULTOR así lo solicitare, por escrito, justificando los fundamentos de la solicitud, dentro del término de hasta dos días siguientes a la fecha de producido el hecho que motive la solicitud.</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723B64" w:rsidRPr="001C06EA" w:rsidRDefault="00723B64" w:rsidP="00723B6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723B64" w:rsidRPr="001C06EA" w:rsidRDefault="00723B64" w:rsidP="00723B64">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más de las obligaciones señaladas en el numeral 5.1 de las condiciones particulares del pliego que son parte del presente contrato, las siguientes:</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w:t>
      </w:r>
      <w:r w:rsidRPr="001C06EA">
        <w:rPr>
          <w:rFonts w:ascii="Calibri" w:hAnsi="Calibri" w:cs="Arial"/>
          <w:sz w:val="22"/>
          <w:szCs w:val="22"/>
          <w:lang w:val="es-EC"/>
        </w:rPr>
        <w:lastRenderedPageBreak/>
        <w:t xml:space="preserve">oferta y a lo establecido en la legislación ecuatoriana vigente.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723B64" w:rsidRPr="001C06EA" w:rsidRDefault="00723B64" w:rsidP="00723B64">
      <w:pPr>
        <w:pStyle w:val="NormalWeb"/>
        <w:spacing w:before="0" w:after="0"/>
        <w:jc w:val="both"/>
        <w:rPr>
          <w:rFonts w:ascii="Calibri" w:hAnsi="Calibri" w:cs="Arial"/>
          <w:b/>
          <w:bCs/>
          <w:sz w:val="22"/>
          <w:szCs w:val="22"/>
          <w:lang w:val="es-ES"/>
        </w:rPr>
      </w:pPr>
    </w:p>
    <w:p w:rsidR="00723B64" w:rsidRPr="001C06EA" w:rsidRDefault="00723B64" w:rsidP="00723B64">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CF254D">
      <w:pPr>
        <w:spacing w:after="0" w:line="240" w:lineRule="auto"/>
        <w:rPr>
          <w:rFonts w:cs="Arial"/>
          <w:b/>
          <w:bCs/>
          <w:lang w:eastAsia="es-EC"/>
        </w:rPr>
      </w:pPr>
      <w:r w:rsidRPr="001C06EA">
        <w:rPr>
          <w:rFonts w:cs="Arial"/>
          <w:b/>
          <w:bCs/>
          <w:lang w:eastAsia="es-EC"/>
        </w:rPr>
        <w:t>Cláusula Octava.-  ACTA ENTREGA - RECEPCIÓN DEFINITIVA DEL CONTRATO</w:t>
      </w:r>
    </w:p>
    <w:p w:rsidR="00723B64" w:rsidRPr="001C06EA" w:rsidRDefault="00723B64" w:rsidP="00CF254D">
      <w:pPr>
        <w:spacing w:after="0"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723B64" w:rsidRPr="001C06EA" w:rsidRDefault="00723B64" w:rsidP="00723B64">
      <w:pPr>
        <w:spacing w:line="240" w:lineRule="auto"/>
        <w:jc w:val="both"/>
        <w:rPr>
          <w:lang w:eastAsia="es-EC"/>
        </w:rPr>
      </w:pPr>
      <w:r w:rsidRPr="001C06EA">
        <w:rPr>
          <w:rFonts w:cs="Arial"/>
          <w:b/>
        </w:rPr>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723B64" w:rsidRPr="001C06EA" w:rsidRDefault="00723B64" w:rsidP="00723B64">
      <w:pPr>
        <w:spacing w:line="240" w:lineRule="auto"/>
        <w:jc w:val="both"/>
        <w:rPr>
          <w:rFonts w:cs="Arial"/>
        </w:rPr>
      </w:pPr>
      <w:r w:rsidRPr="001C06EA">
        <w:rPr>
          <w:rFonts w:cs="Arial"/>
          <w:b/>
        </w:rPr>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723B64" w:rsidRPr="001C06EA" w:rsidRDefault="00723B64" w:rsidP="00723B64">
      <w:pPr>
        <w:spacing w:line="240" w:lineRule="auto"/>
        <w:jc w:val="both"/>
        <w:rPr>
          <w:rFonts w:cs="Arial"/>
        </w:rPr>
      </w:pPr>
      <w:r w:rsidRPr="001C06EA">
        <w:rPr>
          <w:rFonts w:cs="Arial"/>
          <w:b/>
        </w:rPr>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723B64" w:rsidRPr="001C06EA" w:rsidRDefault="00723B64" w:rsidP="00723B64">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723B64" w:rsidRPr="001C06EA" w:rsidRDefault="00723B64" w:rsidP="00723B64">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lastRenderedPageBreak/>
        <w:t>Cláusula Décima: LABORAL</w:t>
      </w:r>
    </w:p>
    <w:p w:rsidR="00723B64" w:rsidRPr="001C06EA" w:rsidRDefault="00723B64" w:rsidP="00723B64">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723B64" w:rsidRPr="001C06EA" w:rsidRDefault="00723B64" w:rsidP="00723B64">
      <w:pPr>
        <w:pStyle w:val="NormalWeb"/>
        <w:spacing w:before="0" w:after="0"/>
        <w:jc w:val="both"/>
        <w:rPr>
          <w:rFonts w:ascii="Calibri" w:hAnsi="Calibri" w:cs="Arial"/>
          <w:sz w:val="22"/>
          <w:szCs w:val="22"/>
          <w:lang w:val="es-ES"/>
        </w:rPr>
      </w:pPr>
    </w:p>
    <w:p w:rsidR="00723B64" w:rsidRPr="001C06EA" w:rsidRDefault="00723B64" w:rsidP="00723B64">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11.2 </w:t>
      </w:r>
      <w:r w:rsidRPr="001C06EA">
        <w:rPr>
          <w:rFonts w:ascii="Calibri" w:hAnsi="Calibri"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Segunda: CONFIDENCIALIDAD</w:t>
      </w: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incumplimiento de esta obligación será causal para dar por terminado este contrato, y quedará a criterio de la parte afectada el iniciar las acciones correspondientes por daños y perjuicios.</w:t>
      </w:r>
    </w:p>
    <w:p w:rsidR="00723B64" w:rsidRPr="001C06EA" w:rsidRDefault="00723B64" w:rsidP="00723B64">
      <w:pPr>
        <w:pStyle w:val="NormalWeb"/>
        <w:spacing w:before="0" w:after="0"/>
        <w:jc w:val="both"/>
        <w:rPr>
          <w:rFonts w:ascii="Calibri" w:hAnsi="Calibri" w:cs="Arial"/>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723B64" w:rsidRPr="001C06EA" w:rsidRDefault="00723B64" w:rsidP="00723B64">
      <w:pPr>
        <w:pStyle w:val="NormalWeb"/>
        <w:spacing w:before="0" w:after="0"/>
        <w:jc w:val="both"/>
        <w:rPr>
          <w:rFonts w:ascii="Calibri" w:hAnsi="Calibri" w:cs="Arial"/>
          <w:b/>
          <w:sz w:val="22"/>
          <w:szCs w:val="22"/>
          <w:lang w:val="es-EC"/>
        </w:rPr>
      </w:pPr>
    </w:p>
    <w:p w:rsidR="00723B64" w:rsidRPr="001C06EA" w:rsidRDefault="00723B64" w:rsidP="00723B64">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723B64" w:rsidRPr="001C06EA" w:rsidRDefault="00723B64" w:rsidP="00723B64">
      <w:pPr>
        <w:pStyle w:val="NormalWeb"/>
        <w:spacing w:before="0" w:after="0"/>
        <w:jc w:val="both"/>
        <w:rPr>
          <w:rFonts w:ascii="Calibri" w:hAnsi="Calibri" w:cs="Arial"/>
          <w:b/>
          <w:sz w:val="22"/>
          <w:szCs w:val="22"/>
          <w:lang w:val="es-EC"/>
        </w:rPr>
      </w:pPr>
    </w:p>
    <w:p w:rsidR="00723B64" w:rsidRPr="001C06EA" w:rsidRDefault="00723B64" w:rsidP="00723B64">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723B64" w:rsidRPr="001C06EA" w:rsidRDefault="00723B64" w:rsidP="00723B64">
      <w:pPr>
        <w:pStyle w:val="NormalWeb"/>
        <w:spacing w:before="0" w:after="0"/>
        <w:jc w:val="both"/>
        <w:rPr>
          <w:rFonts w:ascii="Calibri" w:hAnsi="Calibri" w:cs="Arial"/>
          <w:i/>
          <w:sz w:val="22"/>
          <w:szCs w:val="22"/>
          <w:lang w:val="es-EC"/>
        </w:rPr>
      </w:pPr>
    </w:p>
    <w:p w:rsidR="00723B64" w:rsidRPr="001C06EA" w:rsidRDefault="00723B64" w:rsidP="00723B64">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723B64" w:rsidRPr="001C06EA" w:rsidTr="00AB1E7E">
        <w:tc>
          <w:tcPr>
            <w:tcW w:w="9430" w:type="dxa"/>
            <w:shd w:val="clear" w:color="auto" w:fill="F2F2F2"/>
          </w:tcPr>
          <w:p w:rsidR="00723B64" w:rsidRPr="001C06EA" w:rsidRDefault="00723B64" w:rsidP="00AB1E7E">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8D3A16" w:rsidRPr="00723B64" w:rsidRDefault="008D3A16" w:rsidP="00723B64"/>
    <w:sectPr w:rsidR="008D3A16" w:rsidRPr="00723B64" w:rsidSect="00461612">
      <w:headerReference w:type="default" r:id="rId17"/>
      <w:footerReference w:type="default" r:id="rId1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30" w:rsidRDefault="00CF5E30">
      <w:pPr>
        <w:spacing w:after="0" w:line="240" w:lineRule="auto"/>
      </w:pPr>
      <w:r>
        <w:separator/>
      </w:r>
    </w:p>
  </w:endnote>
  <w:endnote w:type="continuationSeparator" w:id="0">
    <w:p w:rsidR="00CF5E30" w:rsidRDefault="00CF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AE" w:rsidRDefault="00CF5E30" w:rsidP="00732031">
    <w:pPr>
      <w:pStyle w:val="Piedepgina"/>
      <w:jc w:val="center"/>
      <w:rPr>
        <w:rFonts w:ascii="Cambria" w:hAnsi="Cambria" w:cs="Cambria"/>
        <w:sz w:val="18"/>
        <w:szCs w:val="18"/>
        <w:lang w:val="es-ES"/>
      </w:rPr>
    </w:pPr>
    <w:r>
      <w:rPr>
        <w:b/>
        <w:noProof/>
        <w:lang w:val="es-AR" w:eastAsia="es-AR" w:bidi="ar-SA"/>
      </w:rPr>
      <w:pict>
        <v:group id="Group 1" o:spid="_x0000_s2049" style="position:absolute;left:0;text-align:left;margin-left:7.5pt;margin-top:770.3pt;width:593.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" o:allowincell="f">
          <v:shapetype id="_x0000_t32" coordsize="21600,21600" o:spt="32" o:oned="t" path="m,l21600,21600e" filled="f">
            <v:path arrowok="t" fillok="f" o:connecttype="none"/>
            <o:lock v:ext="edit" shapetype="t"/>
          </v:shapetype>
          <v:shape id="AutoShape 2" o:spid="_x0000_s2051"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2050"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w:r>
    <w:r w:rsidR="00563503">
      <w:rPr>
        <w:rFonts w:ascii="Cambria" w:hAnsi="Cambria" w:cs="Cambria"/>
        <w:sz w:val="18"/>
        <w:szCs w:val="18"/>
        <w:lang w:val="es-ES"/>
      </w:rPr>
      <w:t xml:space="preserve">                                                                                                                                                                                   </w:t>
    </w:r>
  </w:p>
  <w:p w:rsidR="006A6EAE" w:rsidRDefault="006A6EAE" w:rsidP="00732031">
    <w:pPr>
      <w:pStyle w:val="Piedepgina"/>
      <w:jc w:val="center"/>
      <w:rPr>
        <w:rFonts w:ascii="Cambria" w:hAnsi="Cambria" w:cs="Cambria"/>
        <w:sz w:val="18"/>
        <w:szCs w:val="18"/>
        <w:lang w:val="es-ES"/>
      </w:rPr>
    </w:pPr>
  </w:p>
  <w:p w:rsidR="00732031" w:rsidRPr="00723B64" w:rsidRDefault="00563503"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00370DDA" w:rsidRPr="00732031">
      <w:rPr>
        <w:b/>
        <w:sz w:val="18"/>
        <w:szCs w:val="18"/>
        <w:lang w:val="es-ES"/>
      </w:rPr>
      <w:fldChar w:fldCharType="begin"/>
    </w:r>
    <w:r w:rsidRPr="00732031">
      <w:rPr>
        <w:b/>
        <w:sz w:val="18"/>
        <w:szCs w:val="18"/>
        <w:lang w:val="es-ES"/>
      </w:rPr>
      <w:instrText xml:space="preserve"> PAGE   \* MERGEFORMAT </w:instrText>
    </w:r>
    <w:r w:rsidR="00370DDA" w:rsidRPr="00732031">
      <w:rPr>
        <w:b/>
        <w:sz w:val="18"/>
        <w:szCs w:val="18"/>
        <w:lang w:val="es-ES"/>
      </w:rPr>
      <w:fldChar w:fldCharType="separate"/>
    </w:r>
    <w:r w:rsidR="000523B2" w:rsidRPr="000523B2">
      <w:rPr>
        <w:rFonts w:ascii="Cambria" w:hAnsi="Cambria" w:cs="Cambria"/>
        <w:b/>
        <w:noProof/>
        <w:sz w:val="18"/>
        <w:szCs w:val="18"/>
        <w:lang w:val="es-ES"/>
      </w:rPr>
      <w:t>22</w:t>
    </w:r>
    <w:r w:rsidR="00370DDA" w:rsidRPr="00732031">
      <w:rPr>
        <w:b/>
        <w:sz w:val="18"/>
        <w:szCs w:val="18"/>
        <w:lang w:val="es-ES"/>
      </w:rPr>
      <w:fldChar w:fldCharType="end"/>
    </w:r>
  </w:p>
  <w:p w:rsidR="00563503" w:rsidRPr="00DD5EAB" w:rsidRDefault="00732031" w:rsidP="006A6EAE">
    <w:pPr>
      <w:pStyle w:val="Piedepgina"/>
      <w:jc w:val="right"/>
      <w:rPr>
        <w:rFonts w:ascii="Cambria" w:hAnsi="Cambria" w:cs="Cambria"/>
        <w:b/>
        <w:sz w:val="18"/>
        <w:szCs w:val="18"/>
        <w:lang w:val="es-AR"/>
      </w:rPr>
    </w:pPr>
    <w:r w:rsidRPr="00DD5EAB">
      <w:rPr>
        <w:b/>
        <w:sz w:val="18"/>
        <w:szCs w:val="18"/>
        <w:lang w:val="es-AR"/>
      </w:rPr>
      <w:t>CAF-RSND-CNELSUC-CPN-CI-00</w:t>
    </w:r>
    <w:r w:rsidR="00723B64" w:rsidRPr="00DD5EAB">
      <w:rPr>
        <w:b/>
        <w:sz w:val="18"/>
        <w:szCs w:val="18"/>
        <w:lang w:val="es-AR"/>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30" w:rsidRDefault="00CF5E30">
      <w:pPr>
        <w:spacing w:after="0" w:line="240" w:lineRule="auto"/>
      </w:pPr>
      <w:r>
        <w:separator/>
      </w:r>
    </w:p>
  </w:footnote>
  <w:footnote w:type="continuationSeparator" w:id="0">
    <w:p w:rsidR="00CF5E30" w:rsidRDefault="00CF5E30">
      <w:pPr>
        <w:spacing w:after="0" w:line="240" w:lineRule="auto"/>
      </w:pPr>
      <w:r>
        <w:continuationSeparator/>
      </w:r>
    </w:p>
  </w:footnote>
  <w:footnote w:id="1">
    <w:p w:rsidR="00723B64" w:rsidRPr="00BC4C2E" w:rsidRDefault="00723B64" w:rsidP="00723B64">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723B64" w:rsidRPr="00F26F8F" w:rsidRDefault="00723B64" w:rsidP="00723B64">
      <w:pPr>
        <w:pStyle w:val="Textonotapie"/>
        <w:rPr>
          <w:rFonts w:ascii="Arial Narrow" w:hAnsi="Arial Narrow" w:cs="Arial"/>
          <w:i/>
        </w:rPr>
      </w:pPr>
    </w:p>
  </w:footnote>
  <w:footnote w:id="2">
    <w:p w:rsidR="004F7A2D" w:rsidRPr="00C5120C" w:rsidRDefault="004F7A2D" w:rsidP="004F7A2D">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723B64" w:rsidRPr="0012542B" w:rsidRDefault="00723B64" w:rsidP="00723B64">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723B64" w:rsidRPr="009E793B" w:rsidRDefault="00723B64" w:rsidP="00723B64">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03" w:rsidRDefault="006A6EAE" w:rsidP="005619A8">
    <w:pPr>
      <w:pStyle w:val="Encabezado"/>
      <w:jc w:val="right"/>
      <w:rPr>
        <w:rFonts w:ascii="Century Gothic" w:hAnsi="Century Gothic"/>
        <w:b/>
        <w:i/>
        <w:color w:val="808080"/>
        <w:sz w:val="30"/>
        <w:szCs w:val="30"/>
      </w:rPr>
    </w:pPr>
    <w:r>
      <w:rPr>
        <w:noProof/>
        <w:lang w:val="es-AR" w:eastAsia="es-AR" w:bidi="ar-SA"/>
      </w:rPr>
      <w:drawing>
        <wp:anchor distT="0" distB="0" distL="114300" distR="114300" simplePos="0" relativeHeight="251658240" behindDoc="0" locked="0" layoutInCell="1" allowOverlap="1">
          <wp:simplePos x="0" y="0"/>
          <wp:positionH relativeFrom="column">
            <wp:posOffset>-511810</wp:posOffset>
          </wp:positionH>
          <wp:positionV relativeFrom="paragraph">
            <wp:posOffset>-114300</wp:posOffset>
          </wp:positionV>
          <wp:extent cx="6035040" cy="659765"/>
          <wp:effectExtent l="0" t="0" r="3810" b="6985"/>
          <wp:wrapSquare wrapText="bothSides"/>
          <wp:docPr id="5"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659765"/>
                  </a:xfrm>
                  <a:prstGeom prst="rect">
                    <a:avLst/>
                  </a:prstGeom>
                  <a:noFill/>
                  <a:ln>
                    <a:noFill/>
                  </a:ln>
                </pic:spPr>
              </pic:pic>
            </a:graphicData>
          </a:graphic>
        </wp:anchor>
      </w:drawing>
    </w:r>
  </w:p>
  <w:p w:rsidR="00563503" w:rsidRPr="005619A8" w:rsidRDefault="00732031" w:rsidP="005619A8">
    <w:pPr>
      <w:pStyle w:val="Encabezado"/>
      <w:jc w:val="right"/>
      <w:rPr>
        <w:rFonts w:ascii="Century Gothic" w:hAnsi="Century Gothic"/>
        <w:b/>
        <w:i/>
        <w:color w:val="808080"/>
        <w:sz w:val="22"/>
        <w:szCs w:val="22"/>
        <w:lang w:val="es-EC"/>
      </w:rPr>
    </w:pPr>
    <w:r>
      <w:rPr>
        <w:rFonts w:ascii="Century Gothic" w:hAnsi="Century Gothic"/>
        <w:b/>
        <w:i/>
        <w:color w:val="808080"/>
        <w:sz w:val="22"/>
        <w:szCs w:val="22"/>
        <w:lang w:val="es-EC"/>
      </w:rPr>
      <w:t>UNIDAD DE NEGOCIOS SUCUMBIOS</w:t>
    </w:r>
  </w:p>
  <w:p w:rsidR="00563503" w:rsidRPr="005619A8" w:rsidRDefault="00563503">
    <w:pPr>
      <w:pStyle w:val="Encabezado"/>
      <w:rPr>
        <w:lang w:val="es-EC"/>
      </w:rPr>
    </w:pPr>
  </w:p>
  <w:p w:rsidR="00563503" w:rsidRDefault="005635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2">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4">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6">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7">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4">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2"/>
  </w:num>
  <w:num w:numId="3">
    <w:abstractNumId w:val="38"/>
  </w:num>
  <w:num w:numId="4">
    <w:abstractNumId w:val="32"/>
  </w:num>
  <w:num w:numId="5">
    <w:abstractNumId w:val="46"/>
  </w:num>
  <w:num w:numId="6">
    <w:abstractNumId w:val="48"/>
  </w:num>
  <w:num w:numId="7">
    <w:abstractNumId w:val="24"/>
  </w:num>
  <w:num w:numId="8">
    <w:abstractNumId w:val="23"/>
  </w:num>
  <w:num w:numId="9">
    <w:abstractNumId w:val="0"/>
  </w:num>
  <w:num w:numId="10">
    <w:abstractNumId w:val="1"/>
  </w:num>
  <w:num w:numId="11">
    <w:abstractNumId w:val="31"/>
  </w:num>
  <w:num w:numId="12">
    <w:abstractNumId w:val="26"/>
  </w:num>
  <w:num w:numId="13">
    <w:abstractNumId w:val="9"/>
  </w:num>
  <w:num w:numId="14">
    <w:abstractNumId w:val="22"/>
  </w:num>
  <w:num w:numId="15">
    <w:abstractNumId w:val="41"/>
  </w:num>
  <w:num w:numId="16">
    <w:abstractNumId w:val="28"/>
  </w:num>
  <w:num w:numId="17">
    <w:abstractNumId w:val="21"/>
  </w:num>
  <w:num w:numId="18">
    <w:abstractNumId w:val="50"/>
  </w:num>
  <w:num w:numId="19">
    <w:abstractNumId w:val="39"/>
  </w:num>
  <w:num w:numId="20">
    <w:abstractNumId w:val="37"/>
  </w:num>
  <w:num w:numId="21">
    <w:abstractNumId w:val="51"/>
  </w:num>
  <w:num w:numId="22">
    <w:abstractNumId w:val="54"/>
  </w:num>
  <w:num w:numId="23">
    <w:abstractNumId w:val="30"/>
  </w:num>
  <w:num w:numId="24">
    <w:abstractNumId w:val="49"/>
  </w:num>
  <w:num w:numId="25">
    <w:abstractNumId w:val="40"/>
  </w:num>
  <w:num w:numId="26">
    <w:abstractNumId w:val="53"/>
  </w:num>
  <w:num w:numId="27">
    <w:abstractNumId w:val="29"/>
  </w:num>
  <w:num w:numId="28">
    <w:abstractNumId w:val="35"/>
  </w:num>
  <w:num w:numId="29">
    <w:abstractNumId w:val="25"/>
  </w:num>
  <w:num w:numId="30">
    <w:abstractNumId w:val="44"/>
  </w:num>
  <w:num w:numId="31">
    <w:abstractNumId w:val="34"/>
  </w:num>
  <w:num w:numId="32">
    <w:abstractNumId w:val="34"/>
    <w:lvlOverride w:ilvl="0">
      <w:startOverride w:val="1"/>
    </w:lvlOverride>
  </w:num>
  <w:num w:numId="33">
    <w:abstractNumId w:val="42"/>
  </w:num>
  <w:num w:numId="34">
    <w:abstractNumId w:val="36"/>
  </w:num>
  <w:num w:numId="35">
    <w:abstractNumId w:val="27"/>
  </w:num>
  <w:num w:numId="36">
    <w:abstractNumId w:val="47"/>
  </w:num>
  <w:num w:numId="37">
    <w:abstractNumId w:val="45"/>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EE46B0"/>
    <w:rsid w:val="00003FFB"/>
    <w:rsid w:val="000060F8"/>
    <w:rsid w:val="00006AAB"/>
    <w:rsid w:val="00007F9A"/>
    <w:rsid w:val="000172CF"/>
    <w:rsid w:val="0002452C"/>
    <w:rsid w:val="00030744"/>
    <w:rsid w:val="000329A6"/>
    <w:rsid w:val="00033D4B"/>
    <w:rsid w:val="00034C61"/>
    <w:rsid w:val="000442B5"/>
    <w:rsid w:val="000523B2"/>
    <w:rsid w:val="00054041"/>
    <w:rsid w:val="00054B36"/>
    <w:rsid w:val="00057D9A"/>
    <w:rsid w:val="00061F97"/>
    <w:rsid w:val="000668EE"/>
    <w:rsid w:val="00067A84"/>
    <w:rsid w:val="000716FE"/>
    <w:rsid w:val="00072A24"/>
    <w:rsid w:val="000763CC"/>
    <w:rsid w:val="00080723"/>
    <w:rsid w:val="00086850"/>
    <w:rsid w:val="00094373"/>
    <w:rsid w:val="00095766"/>
    <w:rsid w:val="000A66BD"/>
    <w:rsid w:val="000B3D5F"/>
    <w:rsid w:val="000B41E7"/>
    <w:rsid w:val="000B6A35"/>
    <w:rsid w:val="000C0048"/>
    <w:rsid w:val="000C12ED"/>
    <w:rsid w:val="000C300F"/>
    <w:rsid w:val="000D5B5C"/>
    <w:rsid w:val="000E400E"/>
    <w:rsid w:val="000E7049"/>
    <w:rsid w:val="000F26F2"/>
    <w:rsid w:val="000F4639"/>
    <w:rsid w:val="000F6C51"/>
    <w:rsid w:val="0010191D"/>
    <w:rsid w:val="00102196"/>
    <w:rsid w:val="00107DAB"/>
    <w:rsid w:val="00111ADF"/>
    <w:rsid w:val="00112F63"/>
    <w:rsid w:val="00120E5E"/>
    <w:rsid w:val="00124746"/>
    <w:rsid w:val="00126E41"/>
    <w:rsid w:val="00131F15"/>
    <w:rsid w:val="0013295B"/>
    <w:rsid w:val="00134D1F"/>
    <w:rsid w:val="001403E2"/>
    <w:rsid w:val="00142779"/>
    <w:rsid w:val="00150923"/>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964E4"/>
    <w:rsid w:val="001A0ECA"/>
    <w:rsid w:val="001A1467"/>
    <w:rsid w:val="001A214F"/>
    <w:rsid w:val="001A3120"/>
    <w:rsid w:val="001A5349"/>
    <w:rsid w:val="001B0017"/>
    <w:rsid w:val="001B14B1"/>
    <w:rsid w:val="001B3495"/>
    <w:rsid w:val="001B47CD"/>
    <w:rsid w:val="001B4B35"/>
    <w:rsid w:val="001C38B3"/>
    <w:rsid w:val="001C4748"/>
    <w:rsid w:val="001C6980"/>
    <w:rsid w:val="001F3EE9"/>
    <w:rsid w:val="0020657D"/>
    <w:rsid w:val="00206DC1"/>
    <w:rsid w:val="002179FA"/>
    <w:rsid w:val="00221FB6"/>
    <w:rsid w:val="00226FA4"/>
    <w:rsid w:val="00227315"/>
    <w:rsid w:val="00232FD0"/>
    <w:rsid w:val="002369F2"/>
    <w:rsid w:val="00236C40"/>
    <w:rsid w:val="002407AC"/>
    <w:rsid w:val="00246219"/>
    <w:rsid w:val="0025341D"/>
    <w:rsid w:val="00253CD6"/>
    <w:rsid w:val="00260F2D"/>
    <w:rsid w:val="00265FC4"/>
    <w:rsid w:val="00266849"/>
    <w:rsid w:val="00267C0F"/>
    <w:rsid w:val="002848A1"/>
    <w:rsid w:val="002A1FBB"/>
    <w:rsid w:val="002A235F"/>
    <w:rsid w:val="002B639A"/>
    <w:rsid w:val="002C084B"/>
    <w:rsid w:val="002C0D6A"/>
    <w:rsid w:val="002C391B"/>
    <w:rsid w:val="002C75E1"/>
    <w:rsid w:val="002D33B2"/>
    <w:rsid w:val="002D4840"/>
    <w:rsid w:val="002D575C"/>
    <w:rsid w:val="002E015C"/>
    <w:rsid w:val="002F2E64"/>
    <w:rsid w:val="002F3384"/>
    <w:rsid w:val="00300283"/>
    <w:rsid w:val="00303CE9"/>
    <w:rsid w:val="00310687"/>
    <w:rsid w:val="003232E1"/>
    <w:rsid w:val="00324B50"/>
    <w:rsid w:val="003327CF"/>
    <w:rsid w:val="00332AA0"/>
    <w:rsid w:val="00340D56"/>
    <w:rsid w:val="00342A25"/>
    <w:rsid w:val="00345B39"/>
    <w:rsid w:val="00364766"/>
    <w:rsid w:val="00367C04"/>
    <w:rsid w:val="00370B58"/>
    <w:rsid w:val="00370DDA"/>
    <w:rsid w:val="00375124"/>
    <w:rsid w:val="00395B99"/>
    <w:rsid w:val="003A76B3"/>
    <w:rsid w:val="003B02C6"/>
    <w:rsid w:val="003B10FC"/>
    <w:rsid w:val="003B3994"/>
    <w:rsid w:val="003C0178"/>
    <w:rsid w:val="003C0FAC"/>
    <w:rsid w:val="003D0975"/>
    <w:rsid w:val="003D18B1"/>
    <w:rsid w:val="003D1C02"/>
    <w:rsid w:val="003D3AF3"/>
    <w:rsid w:val="003D7602"/>
    <w:rsid w:val="003E06DF"/>
    <w:rsid w:val="003E142C"/>
    <w:rsid w:val="003E64C6"/>
    <w:rsid w:val="003F1A8A"/>
    <w:rsid w:val="003F4DBA"/>
    <w:rsid w:val="003F6D75"/>
    <w:rsid w:val="003F7C2E"/>
    <w:rsid w:val="004071BF"/>
    <w:rsid w:val="004164B6"/>
    <w:rsid w:val="00420677"/>
    <w:rsid w:val="00427EBF"/>
    <w:rsid w:val="00447297"/>
    <w:rsid w:val="00447636"/>
    <w:rsid w:val="00455A68"/>
    <w:rsid w:val="004567DB"/>
    <w:rsid w:val="00456CAD"/>
    <w:rsid w:val="004579DE"/>
    <w:rsid w:val="00460051"/>
    <w:rsid w:val="00461612"/>
    <w:rsid w:val="00461BCB"/>
    <w:rsid w:val="00462C38"/>
    <w:rsid w:val="00464A4E"/>
    <w:rsid w:val="004676D3"/>
    <w:rsid w:val="00472BE5"/>
    <w:rsid w:val="00475741"/>
    <w:rsid w:val="00481C67"/>
    <w:rsid w:val="00484063"/>
    <w:rsid w:val="00491BB7"/>
    <w:rsid w:val="004935C0"/>
    <w:rsid w:val="00495239"/>
    <w:rsid w:val="0049702A"/>
    <w:rsid w:val="00497638"/>
    <w:rsid w:val="004A12E3"/>
    <w:rsid w:val="004B0227"/>
    <w:rsid w:val="004B654C"/>
    <w:rsid w:val="004C1E5F"/>
    <w:rsid w:val="004D37E5"/>
    <w:rsid w:val="004E1C69"/>
    <w:rsid w:val="004E2EAE"/>
    <w:rsid w:val="004E4192"/>
    <w:rsid w:val="004E48BE"/>
    <w:rsid w:val="004E5965"/>
    <w:rsid w:val="004F4B96"/>
    <w:rsid w:val="004F7A2D"/>
    <w:rsid w:val="005121F7"/>
    <w:rsid w:val="00514621"/>
    <w:rsid w:val="005219BC"/>
    <w:rsid w:val="00525463"/>
    <w:rsid w:val="005269CC"/>
    <w:rsid w:val="00531CDD"/>
    <w:rsid w:val="00531D96"/>
    <w:rsid w:val="00536D6A"/>
    <w:rsid w:val="00537FC1"/>
    <w:rsid w:val="0054353A"/>
    <w:rsid w:val="0054632E"/>
    <w:rsid w:val="0054651C"/>
    <w:rsid w:val="00546C6C"/>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09EF"/>
    <w:rsid w:val="005A6168"/>
    <w:rsid w:val="005A7939"/>
    <w:rsid w:val="005B3339"/>
    <w:rsid w:val="005B59E1"/>
    <w:rsid w:val="005B74A8"/>
    <w:rsid w:val="005C49F0"/>
    <w:rsid w:val="005C4FA3"/>
    <w:rsid w:val="005D440A"/>
    <w:rsid w:val="005E003B"/>
    <w:rsid w:val="005E4AF2"/>
    <w:rsid w:val="005F5E23"/>
    <w:rsid w:val="00601072"/>
    <w:rsid w:val="00601B36"/>
    <w:rsid w:val="00606BA9"/>
    <w:rsid w:val="006109B6"/>
    <w:rsid w:val="00615F20"/>
    <w:rsid w:val="00616FAB"/>
    <w:rsid w:val="00622AF8"/>
    <w:rsid w:val="00634CDA"/>
    <w:rsid w:val="00635FEC"/>
    <w:rsid w:val="00642E34"/>
    <w:rsid w:val="00645F26"/>
    <w:rsid w:val="00647860"/>
    <w:rsid w:val="0065037E"/>
    <w:rsid w:val="0065104E"/>
    <w:rsid w:val="00652395"/>
    <w:rsid w:val="00656194"/>
    <w:rsid w:val="0066242B"/>
    <w:rsid w:val="0067635F"/>
    <w:rsid w:val="00676CA5"/>
    <w:rsid w:val="0067715A"/>
    <w:rsid w:val="006821B0"/>
    <w:rsid w:val="00694EB9"/>
    <w:rsid w:val="006A38D3"/>
    <w:rsid w:val="006A4C69"/>
    <w:rsid w:val="006A6EAE"/>
    <w:rsid w:val="006B0606"/>
    <w:rsid w:val="006B140A"/>
    <w:rsid w:val="006C01F8"/>
    <w:rsid w:val="006C3C61"/>
    <w:rsid w:val="006C5909"/>
    <w:rsid w:val="006C77B5"/>
    <w:rsid w:val="006D461F"/>
    <w:rsid w:val="006D5A8E"/>
    <w:rsid w:val="006F3BB8"/>
    <w:rsid w:val="006F50A2"/>
    <w:rsid w:val="0070259A"/>
    <w:rsid w:val="00705C10"/>
    <w:rsid w:val="0070676C"/>
    <w:rsid w:val="00710445"/>
    <w:rsid w:val="00712B9A"/>
    <w:rsid w:val="007138D0"/>
    <w:rsid w:val="0071772B"/>
    <w:rsid w:val="007212DF"/>
    <w:rsid w:val="00722987"/>
    <w:rsid w:val="00723B64"/>
    <w:rsid w:val="007247F7"/>
    <w:rsid w:val="007251A6"/>
    <w:rsid w:val="00732031"/>
    <w:rsid w:val="00732389"/>
    <w:rsid w:val="00734992"/>
    <w:rsid w:val="0075005A"/>
    <w:rsid w:val="007527C9"/>
    <w:rsid w:val="00754C92"/>
    <w:rsid w:val="007565F4"/>
    <w:rsid w:val="00756982"/>
    <w:rsid w:val="00762236"/>
    <w:rsid w:val="00767E79"/>
    <w:rsid w:val="00771EBD"/>
    <w:rsid w:val="0077531D"/>
    <w:rsid w:val="00776017"/>
    <w:rsid w:val="00784D45"/>
    <w:rsid w:val="00785FB9"/>
    <w:rsid w:val="00787D07"/>
    <w:rsid w:val="00791FF8"/>
    <w:rsid w:val="00794094"/>
    <w:rsid w:val="00797576"/>
    <w:rsid w:val="007A54B4"/>
    <w:rsid w:val="007B3661"/>
    <w:rsid w:val="007C5F6C"/>
    <w:rsid w:val="007C6793"/>
    <w:rsid w:val="007D292B"/>
    <w:rsid w:val="007E2392"/>
    <w:rsid w:val="007E47F9"/>
    <w:rsid w:val="0080537A"/>
    <w:rsid w:val="008127FD"/>
    <w:rsid w:val="00812D18"/>
    <w:rsid w:val="00815083"/>
    <w:rsid w:val="0081586D"/>
    <w:rsid w:val="00821481"/>
    <w:rsid w:val="00826B41"/>
    <w:rsid w:val="00851849"/>
    <w:rsid w:val="00851B8A"/>
    <w:rsid w:val="008521BC"/>
    <w:rsid w:val="00852BAD"/>
    <w:rsid w:val="00857CB6"/>
    <w:rsid w:val="00860BE6"/>
    <w:rsid w:val="00865E75"/>
    <w:rsid w:val="00867EAB"/>
    <w:rsid w:val="008754BD"/>
    <w:rsid w:val="00882A8B"/>
    <w:rsid w:val="00883015"/>
    <w:rsid w:val="008867FC"/>
    <w:rsid w:val="00890889"/>
    <w:rsid w:val="008A5FBA"/>
    <w:rsid w:val="008B090B"/>
    <w:rsid w:val="008B359A"/>
    <w:rsid w:val="008C5957"/>
    <w:rsid w:val="008D0246"/>
    <w:rsid w:val="008D0353"/>
    <w:rsid w:val="008D14F0"/>
    <w:rsid w:val="008D3A16"/>
    <w:rsid w:val="008D60EF"/>
    <w:rsid w:val="008E2DB0"/>
    <w:rsid w:val="008F4169"/>
    <w:rsid w:val="008F5931"/>
    <w:rsid w:val="008F638D"/>
    <w:rsid w:val="008F6E1E"/>
    <w:rsid w:val="008F739F"/>
    <w:rsid w:val="00900D0A"/>
    <w:rsid w:val="0090166D"/>
    <w:rsid w:val="00902303"/>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753C"/>
    <w:rsid w:val="00962ED6"/>
    <w:rsid w:val="00966C24"/>
    <w:rsid w:val="00973BB3"/>
    <w:rsid w:val="0097664E"/>
    <w:rsid w:val="00976C20"/>
    <w:rsid w:val="0098288F"/>
    <w:rsid w:val="00984B68"/>
    <w:rsid w:val="009A444A"/>
    <w:rsid w:val="009B1559"/>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41AD"/>
    <w:rsid w:val="009F4CC4"/>
    <w:rsid w:val="009F6204"/>
    <w:rsid w:val="009F6D3F"/>
    <w:rsid w:val="009F74F8"/>
    <w:rsid w:val="00A00936"/>
    <w:rsid w:val="00A03164"/>
    <w:rsid w:val="00A04938"/>
    <w:rsid w:val="00A04D2F"/>
    <w:rsid w:val="00A174E5"/>
    <w:rsid w:val="00A17D6D"/>
    <w:rsid w:val="00A2294D"/>
    <w:rsid w:val="00A247E1"/>
    <w:rsid w:val="00A26DB8"/>
    <w:rsid w:val="00A27075"/>
    <w:rsid w:val="00A33AA9"/>
    <w:rsid w:val="00A34EC8"/>
    <w:rsid w:val="00A41183"/>
    <w:rsid w:val="00A4168E"/>
    <w:rsid w:val="00A41757"/>
    <w:rsid w:val="00A46A33"/>
    <w:rsid w:val="00A50F75"/>
    <w:rsid w:val="00A56A37"/>
    <w:rsid w:val="00A61F06"/>
    <w:rsid w:val="00A62C2B"/>
    <w:rsid w:val="00A66E5D"/>
    <w:rsid w:val="00A74064"/>
    <w:rsid w:val="00A7569F"/>
    <w:rsid w:val="00A75B6A"/>
    <w:rsid w:val="00A765AC"/>
    <w:rsid w:val="00A804B7"/>
    <w:rsid w:val="00A8496D"/>
    <w:rsid w:val="00A90BF7"/>
    <w:rsid w:val="00A970FB"/>
    <w:rsid w:val="00AA6889"/>
    <w:rsid w:val="00AC0395"/>
    <w:rsid w:val="00AC0AED"/>
    <w:rsid w:val="00AD5AFA"/>
    <w:rsid w:val="00AE365D"/>
    <w:rsid w:val="00AE70C6"/>
    <w:rsid w:val="00AE7AB3"/>
    <w:rsid w:val="00AF4748"/>
    <w:rsid w:val="00AF4E33"/>
    <w:rsid w:val="00B01097"/>
    <w:rsid w:val="00B01657"/>
    <w:rsid w:val="00B06A81"/>
    <w:rsid w:val="00B117E3"/>
    <w:rsid w:val="00B12849"/>
    <w:rsid w:val="00B1316C"/>
    <w:rsid w:val="00B2144D"/>
    <w:rsid w:val="00B23FE4"/>
    <w:rsid w:val="00B25783"/>
    <w:rsid w:val="00B2721F"/>
    <w:rsid w:val="00B30795"/>
    <w:rsid w:val="00B3107E"/>
    <w:rsid w:val="00B32166"/>
    <w:rsid w:val="00B37AF1"/>
    <w:rsid w:val="00B40B65"/>
    <w:rsid w:val="00B4417E"/>
    <w:rsid w:val="00B50D71"/>
    <w:rsid w:val="00B539EF"/>
    <w:rsid w:val="00B56B88"/>
    <w:rsid w:val="00B6493C"/>
    <w:rsid w:val="00B67A56"/>
    <w:rsid w:val="00B70DA1"/>
    <w:rsid w:val="00B740BD"/>
    <w:rsid w:val="00B759D1"/>
    <w:rsid w:val="00B82A84"/>
    <w:rsid w:val="00B91A84"/>
    <w:rsid w:val="00BA2B5B"/>
    <w:rsid w:val="00BA33E7"/>
    <w:rsid w:val="00BA3F6C"/>
    <w:rsid w:val="00BA7B67"/>
    <w:rsid w:val="00BB479A"/>
    <w:rsid w:val="00BC0519"/>
    <w:rsid w:val="00BC0B18"/>
    <w:rsid w:val="00BC5C93"/>
    <w:rsid w:val="00BD0CC1"/>
    <w:rsid w:val="00BD0CDB"/>
    <w:rsid w:val="00BD23B6"/>
    <w:rsid w:val="00BD654B"/>
    <w:rsid w:val="00BD7F69"/>
    <w:rsid w:val="00BE5110"/>
    <w:rsid w:val="00BE6A86"/>
    <w:rsid w:val="00BF1988"/>
    <w:rsid w:val="00BF3933"/>
    <w:rsid w:val="00BF4340"/>
    <w:rsid w:val="00BF4BC3"/>
    <w:rsid w:val="00BF7E34"/>
    <w:rsid w:val="00C1212E"/>
    <w:rsid w:val="00C1236A"/>
    <w:rsid w:val="00C14CC8"/>
    <w:rsid w:val="00C17612"/>
    <w:rsid w:val="00C2631F"/>
    <w:rsid w:val="00C271A2"/>
    <w:rsid w:val="00C31E2A"/>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5709"/>
    <w:rsid w:val="00C96556"/>
    <w:rsid w:val="00CA0BAD"/>
    <w:rsid w:val="00CB19A4"/>
    <w:rsid w:val="00CC19BC"/>
    <w:rsid w:val="00CC209F"/>
    <w:rsid w:val="00CC67C8"/>
    <w:rsid w:val="00CC7F88"/>
    <w:rsid w:val="00CD242C"/>
    <w:rsid w:val="00CD2C12"/>
    <w:rsid w:val="00CD44D6"/>
    <w:rsid w:val="00CD5367"/>
    <w:rsid w:val="00CD56C3"/>
    <w:rsid w:val="00CD6011"/>
    <w:rsid w:val="00CD6076"/>
    <w:rsid w:val="00CE20D0"/>
    <w:rsid w:val="00CE3265"/>
    <w:rsid w:val="00CE5AC7"/>
    <w:rsid w:val="00CE7A42"/>
    <w:rsid w:val="00CF254D"/>
    <w:rsid w:val="00CF5A76"/>
    <w:rsid w:val="00CF5E30"/>
    <w:rsid w:val="00D01A37"/>
    <w:rsid w:val="00D0691F"/>
    <w:rsid w:val="00D250C3"/>
    <w:rsid w:val="00D260CC"/>
    <w:rsid w:val="00D26C0F"/>
    <w:rsid w:val="00D273DA"/>
    <w:rsid w:val="00D52151"/>
    <w:rsid w:val="00D54A95"/>
    <w:rsid w:val="00D56D60"/>
    <w:rsid w:val="00D77F67"/>
    <w:rsid w:val="00D77FDE"/>
    <w:rsid w:val="00D8219A"/>
    <w:rsid w:val="00D82F79"/>
    <w:rsid w:val="00D8308D"/>
    <w:rsid w:val="00D9158A"/>
    <w:rsid w:val="00D918DF"/>
    <w:rsid w:val="00DA52C9"/>
    <w:rsid w:val="00DA6AF0"/>
    <w:rsid w:val="00DA6E4B"/>
    <w:rsid w:val="00DB4574"/>
    <w:rsid w:val="00DD443C"/>
    <w:rsid w:val="00DD4EF2"/>
    <w:rsid w:val="00DD556F"/>
    <w:rsid w:val="00DD5EAB"/>
    <w:rsid w:val="00DE09ED"/>
    <w:rsid w:val="00DE137D"/>
    <w:rsid w:val="00DE364C"/>
    <w:rsid w:val="00DF5DF0"/>
    <w:rsid w:val="00DF7536"/>
    <w:rsid w:val="00E219CC"/>
    <w:rsid w:val="00E23E64"/>
    <w:rsid w:val="00E23EED"/>
    <w:rsid w:val="00E26E6A"/>
    <w:rsid w:val="00E352EE"/>
    <w:rsid w:val="00E36945"/>
    <w:rsid w:val="00E37CEE"/>
    <w:rsid w:val="00E408B1"/>
    <w:rsid w:val="00E506D6"/>
    <w:rsid w:val="00E52A50"/>
    <w:rsid w:val="00E53730"/>
    <w:rsid w:val="00E56C7F"/>
    <w:rsid w:val="00E614AC"/>
    <w:rsid w:val="00E63830"/>
    <w:rsid w:val="00E652EB"/>
    <w:rsid w:val="00E65CE6"/>
    <w:rsid w:val="00E67C06"/>
    <w:rsid w:val="00E73B50"/>
    <w:rsid w:val="00E75949"/>
    <w:rsid w:val="00E84530"/>
    <w:rsid w:val="00E85DF1"/>
    <w:rsid w:val="00E93DF9"/>
    <w:rsid w:val="00E96B5F"/>
    <w:rsid w:val="00EA0FFA"/>
    <w:rsid w:val="00EA25C1"/>
    <w:rsid w:val="00EA4F0A"/>
    <w:rsid w:val="00EA79D6"/>
    <w:rsid w:val="00EB0D13"/>
    <w:rsid w:val="00EB2E91"/>
    <w:rsid w:val="00EC005E"/>
    <w:rsid w:val="00EC3F46"/>
    <w:rsid w:val="00EC4592"/>
    <w:rsid w:val="00EC4A11"/>
    <w:rsid w:val="00EC6E7F"/>
    <w:rsid w:val="00EC73DC"/>
    <w:rsid w:val="00EE08C7"/>
    <w:rsid w:val="00EE2632"/>
    <w:rsid w:val="00EE46B0"/>
    <w:rsid w:val="00EE5F10"/>
    <w:rsid w:val="00EF23A8"/>
    <w:rsid w:val="00EF4855"/>
    <w:rsid w:val="00F03271"/>
    <w:rsid w:val="00F03F55"/>
    <w:rsid w:val="00F22C6A"/>
    <w:rsid w:val="00F25DBD"/>
    <w:rsid w:val="00F26159"/>
    <w:rsid w:val="00F27787"/>
    <w:rsid w:val="00F3448C"/>
    <w:rsid w:val="00F365E0"/>
    <w:rsid w:val="00F37A3B"/>
    <w:rsid w:val="00F45340"/>
    <w:rsid w:val="00F45EC0"/>
    <w:rsid w:val="00F53248"/>
    <w:rsid w:val="00F532C0"/>
    <w:rsid w:val="00F550FB"/>
    <w:rsid w:val="00F62C3C"/>
    <w:rsid w:val="00F63968"/>
    <w:rsid w:val="00F71892"/>
    <w:rsid w:val="00F8230B"/>
    <w:rsid w:val="00F825DA"/>
    <w:rsid w:val="00F8298E"/>
    <w:rsid w:val="00F94169"/>
    <w:rsid w:val="00FA23E8"/>
    <w:rsid w:val="00FA260A"/>
    <w:rsid w:val="00FA30AE"/>
    <w:rsid w:val="00FA4EC2"/>
    <w:rsid w:val="00FB6DF0"/>
    <w:rsid w:val="00FB7C24"/>
    <w:rsid w:val="00FC435B"/>
    <w:rsid w:val="00FC707D"/>
    <w:rsid w:val="00FC75C9"/>
    <w:rsid w:val="00FC7926"/>
    <w:rsid w:val="00FD1B33"/>
    <w:rsid w:val="00FD6CE2"/>
    <w:rsid w:val="00FE0DEF"/>
    <w:rsid w:val="00FE7664"/>
    <w:rsid w:val="00FF1A54"/>
    <w:rsid w:val="00FF291B"/>
    <w:rsid w:val="00FF4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gob.ec/" TargetMode="External"/><Relationship Id="rId13" Type="http://schemas.openxmlformats.org/officeDocument/2006/relationships/hyperlink" Target="http://portal.compraspublicas.gob.ec/compraspublicas/proveedor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er.gob.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er.go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el.gob.ec/" TargetMode="External"/><Relationship Id="rId5" Type="http://schemas.openxmlformats.org/officeDocument/2006/relationships/webSettings" Target="webSettings.xml"/><Relationship Id="rId15" Type="http://schemas.openxmlformats.org/officeDocument/2006/relationships/hyperlink" Target="http://www.cnel.gob.ec/" TargetMode="External"/><Relationship Id="rId10" Type="http://schemas.openxmlformats.org/officeDocument/2006/relationships/hyperlink" Target="mailto:vveintimilla@suc.cnel.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er.gob.ec" TargetMode="External"/><Relationship Id="rId14" Type="http://schemas.openxmlformats.org/officeDocument/2006/relationships/hyperlink" Target="mailto:vveintimilla@suc.cnel.gob.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68</Pages>
  <Words>22456</Words>
  <Characters>123514</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 de Windows</cp:lastModifiedBy>
  <cp:revision>25</cp:revision>
  <cp:lastPrinted>2014-03-28T16:22:00Z</cp:lastPrinted>
  <dcterms:created xsi:type="dcterms:W3CDTF">2015-01-13T15:03:00Z</dcterms:created>
  <dcterms:modified xsi:type="dcterms:W3CDTF">2015-01-15T23:23:00Z</dcterms:modified>
</cp:coreProperties>
</file>